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1996" w14:textId="6722E1C5" w:rsidR="00C970DB" w:rsidRDefault="00B159AC" w:rsidP="00B159AC">
      <w:pPr>
        <w:jc w:val="center"/>
      </w:pPr>
      <w:r>
        <w:rPr>
          <w:noProof/>
        </w:rPr>
        <w:drawing>
          <wp:inline distT="0" distB="0" distL="0" distR="0" wp14:anchorId="403C4205" wp14:editId="13A1EEBE">
            <wp:extent cx="4374777" cy="916518"/>
            <wp:effectExtent l="0" t="0" r="6985" b="0"/>
            <wp:docPr id="21226917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9178"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6850" cy="944187"/>
                    </a:xfrm>
                    <a:prstGeom prst="rect">
                      <a:avLst/>
                    </a:prstGeom>
                  </pic:spPr>
                </pic:pic>
              </a:graphicData>
            </a:graphic>
          </wp:inline>
        </w:drawing>
      </w:r>
    </w:p>
    <w:p w14:paraId="3BD0EA1D" w14:textId="0E3A6AC2" w:rsidR="00B159AC" w:rsidRPr="00A8436B" w:rsidRDefault="00B159AC" w:rsidP="00B159AC">
      <w:pPr>
        <w:spacing w:after="0" w:line="240" w:lineRule="auto"/>
        <w:jc w:val="center"/>
      </w:pPr>
      <w:r w:rsidRPr="00A8436B">
        <w:rPr>
          <w:rFonts w:ascii="Century Gothic" w:eastAsia="Century Gothic" w:hAnsi="Century Gothic" w:cs="Century Gothic"/>
          <w:b/>
          <w:bCs/>
        </w:rPr>
        <w:t>2025 MEMBERSHIP APPLICATION</w:t>
      </w:r>
      <w:r w:rsidRPr="00A8436B">
        <w:rPr>
          <w:rFonts w:ascii="Century Gothic" w:eastAsia="Century Gothic" w:hAnsi="Century Gothic" w:cs="Century Gothic"/>
        </w:rPr>
        <w:t> </w:t>
      </w:r>
    </w:p>
    <w:p w14:paraId="24FF9DEA" w14:textId="77777777" w:rsidR="001A5BF7" w:rsidRDefault="00B159AC" w:rsidP="00B159AC">
      <w:pPr>
        <w:spacing w:after="0" w:line="240" w:lineRule="auto"/>
        <w:jc w:val="center"/>
        <w:rPr>
          <w:rFonts w:ascii="Century Gothic" w:eastAsia="Century Gothic" w:hAnsi="Century Gothic" w:cs="Century Gothic"/>
          <w:b/>
          <w:bCs/>
        </w:rPr>
      </w:pPr>
      <w:r w:rsidRPr="00A8436B">
        <w:rPr>
          <w:rFonts w:ascii="Century Gothic" w:eastAsia="Century Gothic" w:hAnsi="Century Gothic" w:cs="Century Gothic"/>
          <w:b/>
          <w:bCs/>
        </w:rPr>
        <w:t xml:space="preserve">Hospice </w:t>
      </w:r>
      <w:r w:rsidR="00AD5F7F">
        <w:rPr>
          <w:rFonts w:ascii="Century Gothic" w:eastAsia="Century Gothic" w:hAnsi="Century Gothic" w:cs="Century Gothic"/>
          <w:b/>
          <w:bCs/>
        </w:rPr>
        <w:t>Provider</w:t>
      </w:r>
    </w:p>
    <w:p w14:paraId="58B23293" w14:textId="7D59DE30" w:rsidR="00B159AC" w:rsidRPr="00047DF6" w:rsidRDefault="00B159AC" w:rsidP="00B159AC">
      <w:pPr>
        <w:spacing w:after="0" w:line="240" w:lineRule="auto"/>
        <w:jc w:val="center"/>
        <w:rPr>
          <w:rFonts w:ascii="Century Gothic" w:hAnsi="Century Gothic"/>
          <w:sz w:val="16"/>
          <w:szCs w:val="16"/>
        </w:rPr>
      </w:pPr>
      <w:r w:rsidRPr="00047DF6">
        <w:rPr>
          <w:rFonts w:ascii="Century Gothic" w:eastAsia="Century Gothic" w:hAnsi="Century Gothic" w:cs="Century Gothic"/>
          <w:sz w:val="16"/>
          <w:szCs w:val="16"/>
        </w:rPr>
        <w:t> </w:t>
      </w:r>
    </w:p>
    <w:p w14:paraId="474B1BA7" w14:textId="77777777" w:rsidR="00B159AC" w:rsidRPr="00A8436B" w:rsidRDefault="00B159AC" w:rsidP="00B159AC">
      <w:pPr>
        <w:spacing w:after="0" w:line="240" w:lineRule="auto"/>
        <w:jc w:val="center"/>
        <w:rPr>
          <w:sz w:val="22"/>
          <w:szCs w:val="22"/>
        </w:rPr>
      </w:pPr>
      <w:r w:rsidRPr="00A8436B">
        <w:rPr>
          <w:rFonts w:ascii="Century Gothic" w:eastAsia="Century Gothic" w:hAnsi="Century Gothic" w:cs="Century Gothic"/>
          <w:b/>
          <w:bCs/>
          <w:color w:val="C00000"/>
          <w:sz w:val="22"/>
          <w:szCs w:val="22"/>
        </w:rPr>
        <w:t>Membership is for the calendar year</w:t>
      </w:r>
      <w:r w:rsidRPr="00A8436B">
        <w:rPr>
          <w:rFonts w:ascii="Century Gothic" w:eastAsia="Century Gothic" w:hAnsi="Century Gothic" w:cs="Century Gothic"/>
          <w:color w:val="C00000"/>
          <w:sz w:val="22"/>
          <w:szCs w:val="22"/>
        </w:rPr>
        <w:t>. </w:t>
      </w:r>
    </w:p>
    <w:p w14:paraId="27709EE0" w14:textId="77777777" w:rsidR="00B159AC" w:rsidRPr="00AC3D40" w:rsidRDefault="00B159AC" w:rsidP="00B159AC">
      <w:pPr>
        <w:spacing w:after="0" w:line="240" w:lineRule="auto"/>
        <w:ind w:firstLine="720"/>
        <w:jc w:val="center"/>
        <w:rPr>
          <w:sz w:val="20"/>
          <w:szCs w:val="20"/>
        </w:rPr>
      </w:pPr>
      <w:r w:rsidRPr="00AC3D40">
        <w:rPr>
          <w:rFonts w:ascii="Century Gothic" w:eastAsia="Century Gothic" w:hAnsi="Century Gothic" w:cs="Century Gothic"/>
          <w:sz w:val="20"/>
          <w:szCs w:val="20"/>
        </w:rPr>
        <w:t> </w:t>
      </w:r>
    </w:p>
    <w:p w14:paraId="268BBC9C" w14:textId="37AB1EEA" w:rsidR="00B159AC" w:rsidRPr="002012F3" w:rsidRDefault="00B159AC" w:rsidP="00A8436B">
      <w:pPr>
        <w:spacing w:after="0" w:line="240" w:lineRule="auto"/>
        <w:jc w:val="both"/>
        <w:rPr>
          <w:rFonts w:ascii="Century Gothic" w:eastAsia="Century Gothic" w:hAnsi="Century Gothic" w:cs="Century Gothic"/>
          <w:sz w:val="20"/>
          <w:szCs w:val="20"/>
        </w:rPr>
      </w:pPr>
      <w:r w:rsidRPr="002012F3">
        <w:rPr>
          <w:rFonts w:ascii="Century Gothic" w:eastAsia="Century Gothic" w:hAnsi="Century Gothic" w:cs="Century Gothic"/>
          <w:sz w:val="20"/>
          <w:szCs w:val="20"/>
        </w:rPr>
        <w:t xml:space="preserve">A governing membership is made up of a corporation/organization. The corporation/organization must include all “total patient days” for all locations providing hospice care services in Arkansas on the line designated “total patient days” and each location must be listed on page </w:t>
      </w:r>
      <w:r w:rsidR="001953F2" w:rsidRPr="002012F3">
        <w:rPr>
          <w:rFonts w:ascii="Century Gothic" w:eastAsia="Century Gothic" w:hAnsi="Century Gothic" w:cs="Century Gothic"/>
          <w:sz w:val="20"/>
          <w:szCs w:val="20"/>
        </w:rPr>
        <w:t>5</w:t>
      </w:r>
      <w:r w:rsidRPr="002012F3">
        <w:rPr>
          <w:rFonts w:ascii="Century Gothic" w:eastAsia="Century Gothic" w:hAnsi="Century Gothic" w:cs="Century Gothic"/>
          <w:sz w:val="20"/>
          <w:szCs w:val="20"/>
        </w:rPr>
        <w:t xml:space="preserve"> (use additional pages, if necessary, to add all locations).  </w:t>
      </w:r>
    </w:p>
    <w:p w14:paraId="6320E6D8" w14:textId="77777777" w:rsidR="00AC3D40" w:rsidRPr="002012F3" w:rsidRDefault="00AC3D40" w:rsidP="00AC3D40">
      <w:pPr>
        <w:spacing w:after="0" w:line="240" w:lineRule="auto"/>
        <w:jc w:val="both"/>
        <w:rPr>
          <w:sz w:val="16"/>
          <w:szCs w:val="16"/>
        </w:rPr>
      </w:pPr>
    </w:p>
    <w:tbl>
      <w:tblPr>
        <w:tblStyle w:val="TableGrid"/>
        <w:tblW w:w="0" w:type="auto"/>
        <w:tblLook w:val="04A0" w:firstRow="1" w:lastRow="0" w:firstColumn="1" w:lastColumn="0" w:noHBand="0" w:noVBand="1"/>
      </w:tblPr>
      <w:tblGrid>
        <w:gridCol w:w="5395"/>
        <w:gridCol w:w="5395"/>
      </w:tblGrid>
      <w:tr w:rsidR="00AC3D40" w14:paraId="4CA7CC80" w14:textId="77777777" w:rsidTr="007E2D23">
        <w:tc>
          <w:tcPr>
            <w:tcW w:w="5395" w:type="dxa"/>
          </w:tcPr>
          <w:p w14:paraId="2F40AED6" w14:textId="77777777" w:rsidR="00AC3D40" w:rsidRPr="004A3C68" w:rsidRDefault="00AC3D40" w:rsidP="007E2D23">
            <w:pPr>
              <w:rPr>
                <w:rFonts w:ascii="Century Gothic" w:hAnsi="Century Gothic"/>
                <w:b/>
                <w:bCs/>
                <w:sz w:val="20"/>
                <w:szCs w:val="20"/>
              </w:rPr>
            </w:pPr>
            <w:r w:rsidRPr="004A3C68">
              <w:rPr>
                <w:rFonts w:ascii="Century Gothic" w:hAnsi="Century Gothic"/>
                <w:b/>
                <w:bCs/>
                <w:sz w:val="20"/>
                <w:szCs w:val="20"/>
              </w:rPr>
              <w:t>Organization/Company:</w:t>
            </w:r>
          </w:p>
          <w:sdt>
            <w:sdtPr>
              <w:rPr>
                <w:rFonts w:ascii="Century Gothic" w:hAnsi="Century Gothic"/>
                <w:sz w:val="22"/>
                <w:szCs w:val="22"/>
              </w:rPr>
              <w:id w:val="1345978362"/>
              <w:placeholder>
                <w:docPart w:val="2305DB05070E43B085BB873918B3AA93"/>
              </w:placeholder>
              <w:showingPlcHdr/>
              <w:text/>
            </w:sdtPr>
            <w:sdtEndPr/>
            <w:sdtContent>
              <w:p w14:paraId="5F801AE9" w14:textId="77777777" w:rsidR="00AC3D40" w:rsidRDefault="00AC3D40"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50954E4F" w14:textId="77777777" w:rsidR="00AC3D40" w:rsidRPr="004A3C68" w:rsidRDefault="00AC3D40" w:rsidP="007E2D23">
            <w:pPr>
              <w:rPr>
                <w:rFonts w:ascii="Century Gothic" w:hAnsi="Century Gothic"/>
                <w:b/>
                <w:bCs/>
                <w:sz w:val="20"/>
                <w:szCs w:val="20"/>
              </w:rPr>
            </w:pPr>
            <w:r w:rsidRPr="004A3C68">
              <w:rPr>
                <w:rFonts w:ascii="Century Gothic" w:hAnsi="Century Gothic"/>
                <w:b/>
                <w:bCs/>
                <w:sz w:val="20"/>
                <w:szCs w:val="20"/>
              </w:rPr>
              <w:t>Main Office Address:</w:t>
            </w:r>
          </w:p>
          <w:sdt>
            <w:sdtPr>
              <w:rPr>
                <w:rFonts w:ascii="Century Gothic" w:hAnsi="Century Gothic"/>
                <w:sz w:val="22"/>
                <w:szCs w:val="22"/>
              </w:rPr>
              <w:id w:val="-1895418527"/>
              <w:placeholder>
                <w:docPart w:val="2305DB05070E43B085BB873918B3AA93"/>
              </w:placeholder>
              <w:showingPlcHdr/>
              <w:text/>
            </w:sdtPr>
            <w:sdtEndPr/>
            <w:sdtContent>
              <w:p w14:paraId="0AEA1B99" w14:textId="77777777" w:rsidR="00AC3D40" w:rsidRDefault="00AC3D40" w:rsidP="007E2D23">
                <w:pPr>
                  <w:rPr>
                    <w:rFonts w:ascii="Century Gothic" w:hAnsi="Century Gothic"/>
                    <w:sz w:val="22"/>
                    <w:szCs w:val="22"/>
                  </w:rPr>
                </w:pPr>
                <w:r w:rsidRPr="00A523C9">
                  <w:rPr>
                    <w:rStyle w:val="PlaceholderText"/>
                  </w:rPr>
                  <w:t>Click or tap here to enter text.</w:t>
                </w:r>
              </w:p>
            </w:sdtContent>
          </w:sdt>
          <w:p w14:paraId="52316977" w14:textId="77777777" w:rsidR="00AC3D40" w:rsidRDefault="00AC3D40" w:rsidP="007E2D23">
            <w:pPr>
              <w:rPr>
                <w:rFonts w:ascii="Century Gothic" w:hAnsi="Century Gothic"/>
                <w:sz w:val="22"/>
                <w:szCs w:val="22"/>
              </w:rPr>
            </w:pPr>
          </w:p>
        </w:tc>
      </w:tr>
      <w:tr w:rsidR="00AC3D40" w:rsidRPr="00AC3D40" w14:paraId="10F0285C" w14:textId="77777777" w:rsidTr="007E2D23">
        <w:tc>
          <w:tcPr>
            <w:tcW w:w="5395" w:type="dxa"/>
          </w:tcPr>
          <w:p w14:paraId="5C5D3545" w14:textId="77777777" w:rsidR="00AC3D40" w:rsidRPr="00FD4764" w:rsidRDefault="00AC3D40" w:rsidP="007E2D23">
            <w:pPr>
              <w:rPr>
                <w:rFonts w:ascii="Century Gothic" w:hAnsi="Century Gothic"/>
                <w:b/>
                <w:bCs/>
                <w:sz w:val="22"/>
                <w:szCs w:val="22"/>
              </w:rPr>
            </w:pPr>
            <w:r w:rsidRPr="00047DF6">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671456490"/>
                <w:placeholder>
                  <w:docPart w:val="551A9B92C6CD439FB352083278577316"/>
                </w:placeholder>
                <w:showingPlcHdr/>
                <w:text/>
              </w:sdtPr>
              <w:sdtEndPr/>
              <w:sdtContent>
                <w:r w:rsidRPr="00A523C9">
                  <w:rPr>
                    <w:rStyle w:val="PlaceholderText"/>
                  </w:rPr>
                  <w:t>Click or tap here to enter text.</w:t>
                </w:r>
              </w:sdtContent>
            </w:sdt>
          </w:p>
          <w:p w14:paraId="7ED1920C" w14:textId="77777777" w:rsidR="00AC3D40" w:rsidRDefault="00AC3D40" w:rsidP="007E2D23">
            <w:pPr>
              <w:rPr>
                <w:rFonts w:ascii="Century Gothic" w:hAnsi="Century Gothic"/>
                <w:sz w:val="22"/>
                <w:szCs w:val="22"/>
              </w:rPr>
            </w:pPr>
          </w:p>
          <w:p w14:paraId="48DCCB79" w14:textId="77777777" w:rsidR="00AC3D40" w:rsidRPr="00FD4764" w:rsidRDefault="00AC3D40" w:rsidP="007E2D23">
            <w:pPr>
              <w:rPr>
                <w:rFonts w:ascii="Century Gothic" w:hAnsi="Century Gothic"/>
                <w:b/>
                <w:bCs/>
                <w:sz w:val="22"/>
                <w:szCs w:val="22"/>
              </w:rPr>
            </w:pPr>
            <w:r w:rsidRPr="00047DF6">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698050721"/>
                <w:placeholder>
                  <w:docPart w:val="551A9B92C6CD439FB352083278577316"/>
                </w:placeholder>
                <w:showingPlcHdr/>
                <w:text/>
              </w:sdtPr>
              <w:sdtEndPr/>
              <w:sdtContent>
                <w:r w:rsidRPr="00A523C9">
                  <w:rPr>
                    <w:rStyle w:val="PlaceholderText"/>
                  </w:rPr>
                  <w:t>Click or tap here to enter text.</w:t>
                </w:r>
              </w:sdtContent>
            </w:sdt>
          </w:p>
          <w:p w14:paraId="5976B733" w14:textId="77777777" w:rsidR="00AC3D40" w:rsidRDefault="00AC3D40" w:rsidP="007E2D23">
            <w:pPr>
              <w:rPr>
                <w:rFonts w:ascii="Century Gothic" w:hAnsi="Century Gothic"/>
                <w:sz w:val="22"/>
                <w:szCs w:val="22"/>
              </w:rPr>
            </w:pPr>
          </w:p>
        </w:tc>
        <w:tc>
          <w:tcPr>
            <w:tcW w:w="5395" w:type="dxa"/>
          </w:tcPr>
          <w:p w14:paraId="3A5EFBFD" w14:textId="77777777" w:rsidR="00AC3D40" w:rsidRPr="00FD4764" w:rsidRDefault="00AC3D40" w:rsidP="007E2D23">
            <w:pPr>
              <w:rPr>
                <w:rFonts w:ascii="Century Gothic" w:hAnsi="Century Gothic"/>
                <w:b/>
                <w:bCs/>
                <w:sz w:val="22"/>
                <w:szCs w:val="22"/>
              </w:rPr>
            </w:pPr>
            <w:r w:rsidRPr="00047DF6">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996084037"/>
                <w:placeholder>
                  <w:docPart w:val="551A9B92C6CD439FB352083278577316"/>
                </w:placeholder>
                <w:showingPlcHdr/>
                <w:text/>
              </w:sdtPr>
              <w:sdtEndPr/>
              <w:sdtContent>
                <w:r w:rsidRPr="00A523C9">
                  <w:rPr>
                    <w:rStyle w:val="PlaceholderText"/>
                  </w:rPr>
                  <w:t>Click or tap here to enter text.</w:t>
                </w:r>
              </w:sdtContent>
            </w:sdt>
          </w:p>
          <w:p w14:paraId="68F5F84B" w14:textId="77777777" w:rsidR="00AC3D40" w:rsidRDefault="00AC3D40" w:rsidP="007E2D23">
            <w:pPr>
              <w:rPr>
                <w:rFonts w:ascii="Century Gothic" w:hAnsi="Century Gothic"/>
                <w:sz w:val="22"/>
                <w:szCs w:val="22"/>
              </w:rPr>
            </w:pPr>
          </w:p>
          <w:p w14:paraId="3F4337DA" w14:textId="77777777" w:rsidR="00AC3D40" w:rsidRPr="00047DF6" w:rsidRDefault="00AC3D40" w:rsidP="007E2D23">
            <w:pPr>
              <w:rPr>
                <w:rFonts w:ascii="Century Gothic" w:hAnsi="Century Gothic"/>
                <w:b/>
                <w:bCs/>
                <w:sz w:val="20"/>
                <w:szCs w:val="20"/>
              </w:rPr>
            </w:pPr>
            <w:r w:rsidRPr="00047DF6">
              <w:rPr>
                <w:rFonts w:ascii="Century Gothic" w:hAnsi="Century Gothic"/>
                <w:b/>
                <w:bCs/>
                <w:sz w:val="20"/>
                <w:szCs w:val="20"/>
              </w:rPr>
              <w:t xml:space="preserve">Organization web address: </w:t>
            </w:r>
          </w:p>
          <w:sdt>
            <w:sdtPr>
              <w:rPr>
                <w:rFonts w:ascii="Century Gothic" w:hAnsi="Century Gothic"/>
                <w:b/>
                <w:bCs/>
                <w:sz w:val="22"/>
                <w:szCs w:val="22"/>
              </w:rPr>
              <w:id w:val="-409847276"/>
              <w:placeholder>
                <w:docPart w:val="34013619D3A844B0BDC264E7218377B3"/>
              </w:placeholder>
              <w:showingPlcHdr/>
              <w:text/>
            </w:sdtPr>
            <w:sdtEndPr/>
            <w:sdtContent>
              <w:p w14:paraId="10C28189" w14:textId="77777777" w:rsidR="00AC3D40" w:rsidRPr="00AC3D40" w:rsidRDefault="00AC3D40" w:rsidP="007E2D23">
                <w:pPr>
                  <w:rPr>
                    <w:rFonts w:ascii="Century Gothic" w:hAnsi="Century Gothic"/>
                    <w:b/>
                    <w:bCs/>
                    <w:sz w:val="22"/>
                    <w:szCs w:val="22"/>
                  </w:rPr>
                </w:pPr>
                <w:r w:rsidRPr="00A523C9">
                  <w:rPr>
                    <w:rStyle w:val="PlaceholderText"/>
                  </w:rPr>
                  <w:t>Click or tap here to enter text.</w:t>
                </w:r>
              </w:p>
            </w:sdtContent>
          </w:sdt>
        </w:tc>
      </w:tr>
      <w:tr w:rsidR="00AC3D40" w:rsidRPr="00FD4764" w14:paraId="1226B75A" w14:textId="77777777" w:rsidTr="007E2D23">
        <w:tc>
          <w:tcPr>
            <w:tcW w:w="5395" w:type="dxa"/>
            <w:tcBorders>
              <w:bottom w:val="single" w:sz="4" w:space="0" w:color="auto"/>
            </w:tcBorders>
          </w:tcPr>
          <w:p w14:paraId="6848FEC0" w14:textId="77777777" w:rsidR="00AC3D40" w:rsidRPr="00047DF6" w:rsidRDefault="00AC3D40" w:rsidP="007E2D23">
            <w:pPr>
              <w:rPr>
                <w:rFonts w:ascii="Century Gothic" w:hAnsi="Century Gothic"/>
                <w:b/>
                <w:bCs/>
                <w:sz w:val="20"/>
                <w:szCs w:val="20"/>
              </w:rPr>
            </w:pPr>
            <w:r w:rsidRPr="00047DF6">
              <w:rPr>
                <w:rFonts w:ascii="Century Gothic" w:hAnsi="Century Gothic"/>
                <w:b/>
                <w:bCs/>
                <w:sz w:val="20"/>
                <w:szCs w:val="20"/>
              </w:rPr>
              <w:t>Name/Title of Governing (Voting) Member:</w:t>
            </w:r>
          </w:p>
          <w:sdt>
            <w:sdtPr>
              <w:rPr>
                <w:rFonts w:ascii="Century Gothic" w:hAnsi="Century Gothic"/>
                <w:b/>
                <w:bCs/>
                <w:sz w:val="22"/>
                <w:szCs w:val="22"/>
              </w:rPr>
              <w:id w:val="1667590942"/>
              <w:placeholder>
                <w:docPart w:val="F8E53D2DB7094E48B3457F9A9F50F189"/>
              </w:placeholder>
              <w:showingPlcHdr/>
              <w:text/>
            </w:sdtPr>
            <w:sdtEndPr/>
            <w:sdtContent>
              <w:p w14:paraId="536207D5" w14:textId="77777777" w:rsidR="00AC3D40" w:rsidRDefault="00AC3D40" w:rsidP="007E2D23">
                <w:pPr>
                  <w:rPr>
                    <w:rFonts w:ascii="Century Gothic" w:hAnsi="Century Gothic"/>
                    <w:b/>
                    <w:bCs/>
                    <w:sz w:val="22"/>
                    <w:szCs w:val="22"/>
                  </w:rPr>
                </w:pPr>
                <w:r w:rsidRPr="00A523C9">
                  <w:rPr>
                    <w:rStyle w:val="PlaceholderText"/>
                  </w:rPr>
                  <w:t>Click or tap here to enter text.</w:t>
                </w:r>
              </w:p>
            </w:sdtContent>
          </w:sdt>
          <w:p w14:paraId="72D3486C" w14:textId="77777777" w:rsidR="00AC3D40" w:rsidRPr="00FD4764" w:rsidRDefault="00AC3D40" w:rsidP="007E2D23">
            <w:pPr>
              <w:rPr>
                <w:rFonts w:ascii="Century Gothic" w:hAnsi="Century Gothic"/>
                <w:b/>
                <w:bCs/>
                <w:sz w:val="22"/>
                <w:szCs w:val="22"/>
              </w:rPr>
            </w:pPr>
          </w:p>
        </w:tc>
        <w:tc>
          <w:tcPr>
            <w:tcW w:w="5395" w:type="dxa"/>
          </w:tcPr>
          <w:p w14:paraId="2E8E5378" w14:textId="57C2677B" w:rsidR="00AC3D40" w:rsidRPr="00047DF6" w:rsidRDefault="00AC3D40" w:rsidP="007E2D23">
            <w:pPr>
              <w:rPr>
                <w:rFonts w:ascii="Century Gothic" w:hAnsi="Century Gothic"/>
                <w:b/>
                <w:bCs/>
                <w:sz w:val="20"/>
                <w:szCs w:val="20"/>
              </w:rPr>
            </w:pPr>
            <w:r w:rsidRPr="00047DF6">
              <w:rPr>
                <w:rFonts w:ascii="Century Gothic" w:hAnsi="Century Gothic"/>
                <w:b/>
                <w:bCs/>
                <w:sz w:val="20"/>
                <w:szCs w:val="20"/>
              </w:rPr>
              <w:t xml:space="preserve">Governing Member </w:t>
            </w:r>
            <w:r w:rsidR="002E6221">
              <w:rPr>
                <w:rFonts w:ascii="Century Gothic" w:hAnsi="Century Gothic"/>
                <w:b/>
                <w:bCs/>
                <w:sz w:val="20"/>
                <w:szCs w:val="20"/>
              </w:rPr>
              <w:t xml:space="preserve">Phone Number / </w:t>
            </w:r>
            <w:r w:rsidRPr="00047DF6">
              <w:rPr>
                <w:rFonts w:ascii="Century Gothic" w:hAnsi="Century Gothic"/>
                <w:b/>
                <w:bCs/>
                <w:sz w:val="20"/>
                <w:szCs w:val="20"/>
              </w:rPr>
              <w:t>Email Address:</w:t>
            </w:r>
          </w:p>
          <w:sdt>
            <w:sdtPr>
              <w:rPr>
                <w:rFonts w:ascii="Century Gothic" w:hAnsi="Century Gothic"/>
                <w:b/>
                <w:bCs/>
                <w:sz w:val="22"/>
                <w:szCs w:val="22"/>
              </w:rPr>
              <w:id w:val="-1181344483"/>
              <w:placeholder>
                <w:docPart w:val="F8E53D2DB7094E48B3457F9A9F50F189"/>
              </w:placeholder>
              <w:showingPlcHdr/>
              <w:text/>
            </w:sdtPr>
            <w:sdtEndPr/>
            <w:sdtContent>
              <w:p w14:paraId="2524DC5E" w14:textId="77777777" w:rsidR="00AC3D40" w:rsidRPr="00FD4764" w:rsidRDefault="00AC3D40" w:rsidP="007E2D23">
                <w:pPr>
                  <w:rPr>
                    <w:rFonts w:ascii="Century Gothic" w:hAnsi="Century Gothic"/>
                    <w:b/>
                    <w:bCs/>
                    <w:sz w:val="22"/>
                    <w:szCs w:val="22"/>
                  </w:rPr>
                </w:pPr>
                <w:r w:rsidRPr="00A523C9">
                  <w:rPr>
                    <w:rStyle w:val="PlaceholderText"/>
                  </w:rPr>
                  <w:t>Click or tap here to enter text.</w:t>
                </w:r>
              </w:p>
            </w:sdtContent>
          </w:sdt>
        </w:tc>
      </w:tr>
      <w:tr w:rsidR="00AC3D40" w:rsidRPr="00FD4764" w14:paraId="502FC82A" w14:textId="77777777" w:rsidTr="007E2D23">
        <w:tc>
          <w:tcPr>
            <w:tcW w:w="5395" w:type="dxa"/>
            <w:tcBorders>
              <w:bottom w:val="single" w:sz="4" w:space="0" w:color="auto"/>
            </w:tcBorders>
          </w:tcPr>
          <w:p w14:paraId="7254A9D2" w14:textId="77777777" w:rsidR="00AC3D40" w:rsidRPr="00047DF6" w:rsidRDefault="00AC3D40" w:rsidP="007E2D23">
            <w:pPr>
              <w:rPr>
                <w:rFonts w:ascii="Century Gothic" w:hAnsi="Century Gothic"/>
                <w:b/>
                <w:bCs/>
                <w:sz w:val="20"/>
                <w:szCs w:val="20"/>
              </w:rPr>
            </w:pPr>
            <w:r w:rsidRPr="00047DF6">
              <w:rPr>
                <w:rFonts w:ascii="Century Gothic" w:hAnsi="Century Gothic"/>
                <w:b/>
                <w:bCs/>
                <w:sz w:val="20"/>
                <w:szCs w:val="20"/>
              </w:rPr>
              <w:t xml:space="preserve">Contact Person for Application: </w:t>
            </w:r>
          </w:p>
          <w:sdt>
            <w:sdtPr>
              <w:rPr>
                <w:rFonts w:ascii="Century Gothic" w:hAnsi="Century Gothic"/>
                <w:sz w:val="22"/>
                <w:szCs w:val="22"/>
              </w:rPr>
              <w:id w:val="847608895"/>
              <w:placeholder>
                <w:docPart w:val="295862F94921421385271637B023BCE0"/>
              </w:placeholder>
              <w:showingPlcHdr/>
              <w:text/>
            </w:sdtPr>
            <w:sdtEndPr/>
            <w:sdtContent>
              <w:p w14:paraId="4C64B4E4" w14:textId="77777777" w:rsidR="00AC3D40" w:rsidRDefault="00AC3D40" w:rsidP="007E2D23">
                <w:pPr>
                  <w:rPr>
                    <w:rFonts w:ascii="Century Gothic" w:hAnsi="Century Gothic"/>
                    <w:sz w:val="22"/>
                    <w:szCs w:val="22"/>
                  </w:rPr>
                </w:pPr>
                <w:r w:rsidRPr="00A523C9">
                  <w:rPr>
                    <w:rStyle w:val="PlaceholderText"/>
                  </w:rPr>
                  <w:t>Click or tap here to enter text.</w:t>
                </w:r>
              </w:p>
            </w:sdtContent>
          </w:sdt>
          <w:p w14:paraId="6D8EFC63" w14:textId="1093B5D9" w:rsidR="00060212" w:rsidRDefault="00060212" w:rsidP="007E2D23">
            <w:pPr>
              <w:rPr>
                <w:rFonts w:ascii="Century Gothic" w:hAnsi="Century Gothic"/>
                <w:sz w:val="22"/>
                <w:szCs w:val="22"/>
              </w:rPr>
            </w:pPr>
          </w:p>
        </w:tc>
        <w:tc>
          <w:tcPr>
            <w:tcW w:w="5395" w:type="dxa"/>
          </w:tcPr>
          <w:p w14:paraId="21754FD0" w14:textId="23B61C49" w:rsidR="00AC3D40" w:rsidRPr="00047DF6" w:rsidRDefault="00AC3D40" w:rsidP="007E2D23">
            <w:pPr>
              <w:rPr>
                <w:rFonts w:ascii="Century Gothic" w:hAnsi="Century Gothic"/>
                <w:b/>
                <w:bCs/>
                <w:sz w:val="20"/>
                <w:szCs w:val="20"/>
              </w:rPr>
            </w:pPr>
            <w:r w:rsidRPr="00047DF6">
              <w:rPr>
                <w:rFonts w:ascii="Century Gothic" w:hAnsi="Century Gothic"/>
                <w:b/>
                <w:bCs/>
                <w:sz w:val="20"/>
                <w:szCs w:val="20"/>
              </w:rPr>
              <w:t>Contact Person’s Phone Number</w:t>
            </w:r>
            <w:r w:rsidR="002E6221">
              <w:rPr>
                <w:rFonts w:ascii="Century Gothic" w:hAnsi="Century Gothic"/>
                <w:b/>
                <w:bCs/>
                <w:sz w:val="20"/>
                <w:szCs w:val="20"/>
              </w:rPr>
              <w:t xml:space="preserve"> / Email Address</w:t>
            </w:r>
            <w:r w:rsidRPr="00047DF6">
              <w:rPr>
                <w:rFonts w:ascii="Century Gothic" w:hAnsi="Century Gothic"/>
                <w:b/>
                <w:bCs/>
                <w:sz w:val="20"/>
                <w:szCs w:val="20"/>
              </w:rPr>
              <w:t>:</w:t>
            </w:r>
          </w:p>
          <w:sdt>
            <w:sdtPr>
              <w:rPr>
                <w:rFonts w:ascii="Century Gothic" w:hAnsi="Century Gothic"/>
                <w:b/>
                <w:bCs/>
                <w:sz w:val="22"/>
                <w:szCs w:val="22"/>
              </w:rPr>
              <w:id w:val="-736007743"/>
              <w:placeholder>
                <w:docPart w:val="295862F94921421385271637B023BCE0"/>
              </w:placeholder>
              <w:showingPlcHdr/>
              <w:text/>
            </w:sdtPr>
            <w:sdtEndPr/>
            <w:sdtContent>
              <w:p w14:paraId="2C839D21" w14:textId="77777777" w:rsidR="00AC3D40" w:rsidRPr="00FD4764" w:rsidRDefault="00AC3D40" w:rsidP="007E2D23">
                <w:pPr>
                  <w:rPr>
                    <w:rFonts w:ascii="Century Gothic" w:hAnsi="Century Gothic"/>
                    <w:b/>
                    <w:bCs/>
                    <w:sz w:val="22"/>
                    <w:szCs w:val="22"/>
                  </w:rPr>
                </w:pPr>
                <w:r w:rsidRPr="00A523C9">
                  <w:rPr>
                    <w:rStyle w:val="PlaceholderText"/>
                  </w:rPr>
                  <w:t>Click or tap here to enter text.</w:t>
                </w:r>
              </w:p>
            </w:sdtContent>
          </w:sdt>
        </w:tc>
      </w:tr>
    </w:tbl>
    <w:p w14:paraId="6F217673" w14:textId="77777777" w:rsidR="00B159AC" w:rsidRDefault="00B159AC" w:rsidP="00B159AC">
      <w:pPr>
        <w:spacing w:after="0" w:line="240" w:lineRule="auto"/>
        <w:rPr>
          <w:sz w:val="16"/>
          <w:szCs w:val="16"/>
        </w:rPr>
      </w:pPr>
      <w:r>
        <w:rPr>
          <w:rFonts w:ascii="Century Gothic" w:eastAsia="Century Gothic" w:hAnsi="Century Gothic" w:cs="Century Gothic"/>
          <w:sz w:val="16"/>
          <w:szCs w:val="16"/>
        </w:rPr>
        <w:t> </w:t>
      </w:r>
    </w:p>
    <w:p w14:paraId="71CA1DB9" w14:textId="77777777" w:rsidR="00B159AC" w:rsidRPr="000E7B08" w:rsidRDefault="00B159AC" w:rsidP="00B159AC">
      <w:pPr>
        <w:spacing w:after="0" w:line="240" w:lineRule="auto"/>
        <w:rPr>
          <w:sz w:val="20"/>
          <w:szCs w:val="20"/>
        </w:rPr>
      </w:pPr>
      <w:r w:rsidRPr="000E7B08">
        <w:rPr>
          <w:rFonts w:ascii="Century Gothic" w:eastAsia="Century Gothic" w:hAnsi="Century Gothic" w:cs="Century Gothic"/>
          <w:b/>
          <w:bCs/>
          <w:sz w:val="20"/>
          <w:szCs w:val="20"/>
        </w:rPr>
        <w:t>Hospice Governing Membership: </w:t>
      </w:r>
      <w:r w:rsidRPr="000E7B08">
        <w:rPr>
          <w:rFonts w:ascii="Century Gothic" w:eastAsia="Century Gothic" w:hAnsi="Century Gothic" w:cs="Century Gothic"/>
          <w:sz w:val="20"/>
          <w:szCs w:val="20"/>
        </w:rPr>
        <w:t> </w:t>
      </w:r>
    </w:p>
    <w:p w14:paraId="71E33D76" w14:textId="77777777" w:rsidR="00B159AC" w:rsidRPr="000E7B08" w:rsidRDefault="00B159AC" w:rsidP="00B159AC">
      <w:pPr>
        <w:spacing w:after="0" w:line="240" w:lineRule="auto"/>
        <w:jc w:val="both"/>
        <w:rPr>
          <w:sz w:val="20"/>
          <w:szCs w:val="20"/>
        </w:rPr>
      </w:pPr>
      <w:r w:rsidRPr="000E7B08">
        <w:rPr>
          <w:rFonts w:ascii="Century Gothic" w:eastAsia="Century Gothic" w:hAnsi="Century Gothic" w:cs="Century Gothic"/>
          <w:b/>
          <w:bCs/>
          <w:color w:val="C00000"/>
          <w:sz w:val="20"/>
          <w:szCs w:val="20"/>
        </w:rPr>
        <w:t>Note</w:t>
      </w:r>
      <w:r w:rsidRPr="000E7B08">
        <w:rPr>
          <w:rFonts w:ascii="Century Gothic" w:eastAsia="Century Gothic" w:hAnsi="Century Gothic" w:cs="Century Gothic"/>
          <w:sz w:val="20"/>
          <w:szCs w:val="20"/>
        </w:rPr>
        <w:t xml:space="preserve">: If your hospice organization owns a palliative care program/service, </w:t>
      </w:r>
      <w:r w:rsidRPr="000E7B08">
        <w:rPr>
          <w:rFonts w:ascii="Century Gothic" w:eastAsia="Century Gothic" w:hAnsi="Century Gothic" w:cs="Century Gothic"/>
          <w:color w:val="C00000"/>
          <w:sz w:val="20"/>
          <w:szCs w:val="20"/>
        </w:rPr>
        <w:t xml:space="preserve">a separate palliative care application </w:t>
      </w:r>
      <w:r w:rsidRPr="000E7B08">
        <w:rPr>
          <w:rFonts w:ascii="Century Gothic" w:eastAsia="Century Gothic" w:hAnsi="Century Gothic" w:cs="Century Gothic"/>
          <w:color w:val="C00000"/>
          <w:sz w:val="20"/>
          <w:szCs w:val="20"/>
          <w:u w:val="single" w:color="C00000"/>
        </w:rPr>
        <w:t>is not required</w:t>
      </w:r>
      <w:r w:rsidRPr="000E7B08">
        <w:rPr>
          <w:rFonts w:ascii="Century Gothic" w:eastAsia="Century Gothic" w:hAnsi="Century Gothic" w:cs="Century Gothic"/>
          <w:sz w:val="20"/>
          <w:szCs w:val="20"/>
        </w:rPr>
        <w:t>. Please list the palliative care program/service on page 2 with an additional $250 for the palliative care program membership.  </w:t>
      </w:r>
    </w:p>
    <w:p w14:paraId="35B9D06E" w14:textId="77777777" w:rsidR="00B159AC" w:rsidRPr="001E78B3" w:rsidRDefault="00B159AC" w:rsidP="00B159AC">
      <w:pPr>
        <w:spacing w:after="0" w:line="240" w:lineRule="auto"/>
        <w:rPr>
          <w:sz w:val="16"/>
          <w:szCs w:val="16"/>
        </w:rPr>
      </w:pPr>
      <w:r w:rsidRPr="001E78B3">
        <w:rPr>
          <w:rFonts w:ascii="Century Gothic" w:eastAsia="Century Gothic" w:hAnsi="Century Gothic" w:cs="Century Gothic"/>
          <w:sz w:val="16"/>
          <w:szCs w:val="16"/>
        </w:rPr>
        <w:t> </w:t>
      </w:r>
    </w:p>
    <w:p w14:paraId="58A72C07" w14:textId="77777777" w:rsidR="00B159AC" w:rsidRPr="001E78B3" w:rsidRDefault="00B159AC" w:rsidP="00B159AC">
      <w:pPr>
        <w:spacing w:after="0" w:line="240" w:lineRule="auto"/>
        <w:rPr>
          <w:rFonts w:ascii="Century Gothic" w:hAnsi="Century Gothic"/>
          <w:b/>
          <w:bCs/>
          <w:sz w:val="16"/>
          <w:szCs w:val="16"/>
        </w:rPr>
      </w:pPr>
      <w:r w:rsidRPr="000E7B08">
        <w:rPr>
          <w:rFonts w:ascii="Century Gothic" w:eastAsia="Century Gothic" w:hAnsi="Century Gothic" w:cs="Century Gothic"/>
          <w:b/>
          <w:bCs/>
          <w:i/>
          <w:iCs/>
          <w:sz w:val="20"/>
          <w:szCs w:val="20"/>
        </w:rPr>
        <w:t>Minimum dues $500 – Maximum dues $14,000</w:t>
      </w:r>
      <w:r w:rsidRPr="000E7B08">
        <w:rPr>
          <w:rFonts w:ascii="Century Gothic" w:eastAsia="Century Gothic" w:hAnsi="Century Gothic" w:cs="Century Gothic"/>
          <w:b/>
          <w:bCs/>
          <w:sz w:val="20"/>
          <w:szCs w:val="20"/>
        </w:rPr>
        <w:t> </w:t>
      </w:r>
      <w:r w:rsidRPr="000E7B08">
        <w:rPr>
          <w:rFonts w:ascii="Century Gothic" w:eastAsia="Century Gothic" w:hAnsi="Century Gothic" w:cs="Century Gothic"/>
          <w:b/>
          <w:bCs/>
          <w:sz w:val="20"/>
          <w:szCs w:val="20"/>
        </w:rPr>
        <w:br/>
      </w:r>
      <w:r w:rsidRPr="001E78B3">
        <w:rPr>
          <w:rFonts w:ascii="Century Gothic" w:eastAsia="Century Gothic" w:hAnsi="Century Gothic" w:cs="Century Gothic"/>
          <w:b/>
          <w:bCs/>
          <w:sz w:val="16"/>
          <w:szCs w:val="16"/>
        </w:rPr>
        <w:t> </w:t>
      </w:r>
    </w:p>
    <w:p w14:paraId="2050F92A" w14:textId="0CCF9AFA" w:rsidR="00B159AC" w:rsidRPr="000E7B08" w:rsidRDefault="00B159AC" w:rsidP="00B159AC">
      <w:pPr>
        <w:spacing w:after="0" w:line="240" w:lineRule="auto"/>
        <w:rPr>
          <w:sz w:val="20"/>
          <w:szCs w:val="20"/>
        </w:rPr>
      </w:pPr>
      <w:r w:rsidRPr="000E7B08">
        <w:rPr>
          <w:rFonts w:ascii="Century Gothic" w:eastAsia="Century Gothic" w:hAnsi="Century Gothic" w:cs="Century Gothic"/>
          <w:sz w:val="20"/>
          <w:szCs w:val="20"/>
          <w:u w:val="single"/>
        </w:rPr>
        <w:t>Please indicate total days even if your agency is at the minimum or maximum level.</w:t>
      </w:r>
      <w:r w:rsidRPr="000E7B08">
        <w:rPr>
          <w:rFonts w:ascii="Century Gothic" w:eastAsia="Century Gothic" w:hAnsi="Century Gothic" w:cs="Century Gothic"/>
          <w:sz w:val="20"/>
          <w:szCs w:val="20"/>
        </w:rPr>
        <w:t> </w:t>
      </w:r>
      <w:r w:rsidRPr="000E7B08">
        <w:rPr>
          <w:rFonts w:ascii="Century Gothic" w:eastAsia="Century Gothic" w:hAnsi="Century Gothic" w:cs="Century Gothic"/>
          <w:sz w:val="20"/>
          <w:szCs w:val="20"/>
        </w:rPr>
        <w:br/>
      </w:r>
      <w:sdt>
        <w:sdtPr>
          <w:rPr>
            <w:rFonts w:ascii="Century Gothic" w:eastAsia="Century Gothic" w:hAnsi="Century Gothic" w:cs="Century Gothic"/>
            <w:b/>
            <w:bCs/>
            <w:sz w:val="20"/>
            <w:szCs w:val="20"/>
          </w:rPr>
          <w:id w:val="-779181751"/>
          <w14:checkbox>
            <w14:checked w14:val="0"/>
            <w14:checkedState w14:val="2612" w14:font="MS Gothic"/>
            <w14:uncheckedState w14:val="2610" w14:font="MS Gothic"/>
          </w14:checkbox>
        </w:sdtPr>
        <w:sdtEndPr/>
        <w:sdtContent>
          <w:r w:rsidR="00AC3D40" w:rsidRPr="000E7B08">
            <w:rPr>
              <w:rFonts w:ascii="MS Gothic" w:eastAsia="MS Gothic" w:hAnsi="MS Gothic" w:cs="Century Gothic" w:hint="eastAsia"/>
              <w:b/>
              <w:bCs/>
              <w:sz w:val="20"/>
              <w:szCs w:val="20"/>
            </w:rPr>
            <w:t>☐</w:t>
          </w:r>
        </w:sdtContent>
      </w:sdt>
      <w:r w:rsidR="00AC3D40" w:rsidRPr="000E7B08">
        <w:rPr>
          <w:rFonts w:ascii="Century Gothic" w:eastAsia="Century Gothic" w:hAnsi="Century Gothic" w:cs="Century Gothic"/>
          <w:b/>
          <w:bCs/>
          <w:sz w:val="20"/>
          <w:szCs w:val="20"/>
        </w:rPr>
        <w:t xml:space="preserve"> </w:t>
      </w:r>
      <w:r w:rsidRPr="000E7B08">
        <w:rPr>
          <w:rFonts w:ascii="Century Gothic" w:eastAsia="Century Gothic" w:hAnsi="Century Gothic" w:cs="Century Gothic"/>
          <w:b/>
          <w:bCs/>
          <w:sz w:val="20"/>
          <w:szCs w:val="20"/>
        </w:rPr>
        <w:t>Governing</w:t>
      </w:r>
      <w:r w:rsidRPr="000E7B08">
        <w:rPr>
          <w:rFonts w:ascii="Century Gothic" w:eastAsia="Century Gothic" w:hAnsi="Century Gothic" w:cs="Century Gothic"/>
          <w:sz w:val="20"/>
          <w:szCs w:val="20"/>
        </w:rPr>
        <w:t xml:space="preserve"> (Licensed Hospice Agency) </w:t>
      </w:r>
    </w:p>
    <w:p w14:paraId="5D7373F5" w14:textId="6DC110D8" w:rsidR="00B159AC" w:rsidRPr="000E7B08" w:rsidRDefault="00B159AC" w:rsidP="00B159AC">
      <w:pPr>
        <w:spacing w:after="0" w:line="240" w:lineRule="auto"/>
        <w:ind w:firstLine="720"/>
        <w:rPr>
          <w:sz w:val="20"/>
          <w:szCs w:val="20"/>
        </w:rPr>
      </w:pPr>
      <w:r w:rsidRPr="000E7B08">
        <w:rPr>
          <w:rFonts w:ascii="Century Gothic" w:eastAsia="Century Gothic" w:hAnsi="Century Gothic" w:cs="Century Gothic"/>
          <w:sz w:val="20"/>
          <w:szCs w:val="20"/>
        </w:rPr>
        <w:t xml:space="preserve">Enter Total Patient Days of </w:t>
      </w:r>
      <w:r w:rsidR="004A3C68" w:rsidRPr="000E7B08">
        <w:rPr>
          <w:rFonts w:ascii="Century Gothic" w:eastAsia="Century Gothic" w:hAnsi="Century Gothic" w:cs="Century Gothic"/>
          <w:sz w:val="20"/>
          <w:szCs w:val="20"/>
        </w:rPr>
        <w:t>Service: #</w:t>
      </w:r>
      <w:r w:rsidRPr="000E7B08">
        <w:rPr>
          <w:rFonts w:ascii="Century Gothic" w:eastAsia="Century Gothic" w:hAnsi="Century Gothic" w:cs="Century Gothic"/>
          <w:sz w:val="20"/>
          <w:szCs w:val="20"/>
        </w:rPr>
        <w:t xml:space="preserve"> </w:t>
      </w:r>
      <w:sdt>
        <w:sdtPr>
          <w:rPr>
            <w:rFonts w:ascii="Century Gothic" w:eastAsia="Century Gothic" w:hAnsi="Century Gothic" w:cs="Century Gothic"/>
            <w:sz w:val="20"/>
            <w:szCs w:val="20"/>
          </w:rPr>
          <w:id w:val="487362552"/>
          <w:placeholder>
            <w:docPart w:val="DefaultPlaceholder_-1854013440"/>
          </w:placeholder>
          <w:showingPlcHdr/>
          <w:text/>
        </w:sdtPr>
        <w:sdtEndPr/>
        <w:sdtContent>
          <w:r w:rsidR="004A3C68" w:rsidRPr="002012F7">
            <w:rPr>
              <w:rStyle w:val="PlaceholderText"/>
              <w:b/>
              <w:bCs/>
              <w:sz w:val="20"/>
              <w:szCs w:val="20"/>
              <w:u w:val="single"/>
            </w:rPr>
            <w:t>Click or tap here to enter text.</w:t>
          </w:r>
        </w:sdtContent>
      </w:sdt>
    </w:p>
    <w:p w14:paraId="31346495" w14:textId="59496D45" w:rsidR="00B159AC" w:rsidRPr="000E7B08" w:rsidRDefault="008E5BE8" w:rsidP="00B159AC">
      <w:pPr>
        <w:spacing w:after="0" w:line="240" w:lineRule="auto"/>
        <w:ind w:firstLine="720"/>
        <w:rPr>
          <w:rFonts w:ascii="Century Gothic" w:hAnsi="Century Gothic"/>
          <w:sz w:val="20"/>
          <w:szCs w:val="20"/>
        </w:rPr>
      </w:pPr>
      <w:r w:rsidRPr="000E7B08">
        <w:rPr>
          <w:rFonts w:ascii="Century Gothic" w:eastAsia="Century Gothic" w:hAnsi="Century Gothic" w:cs="Century Gothic"/>
          <w:sz w:val="20"/>
          <w:szCs w:val="20"/>
        </w:rPr>
        <w:t>(</w:t>
      </w:r>
      <w:r w:rsidR="00B159AC" w:rsidRPr="000E7B08">
        <w:rPr>
          <w:rFonts w:ascii="Century Gothic" w:eastAsia="Century Gothic" w:hAnsi="Century Gothic" w:cs="Century Gothic"/>
          <w:sz w:val="20"/>
          <w:szCs w:val="20"/>
        </w:rPr>
        <w:t>from December 1, 202</w:t>
      </w:r>
      <w:r w:rsidR="003E029D" w:rsidRPr="000E7B08">
        <w:rPr>
          <w:rFonts w:ascii="Century Gothic" w:eastAsia="Century Gothic" w:hAnsi="Century Gothic" w:cs="Century Gothic"/>
          <w:sz w:val="20"/>
          <w:szCs w:val="20"/>
        </w:rPr>
        <w:t>3</w:t>
      </w:r>
      <w:r w:rsidR="00B159AC" w:rsidRPr="000E7B08">
        <w:rPr>
          <w:rFonts w:ascii="Century Gothic" w:eastAsia="Century Gothic" w:hAnsi="Century Gothic" w:cs="Century Gothic"/>
          <w:sz w:val="20"/>
          <w:szCs w:val="20"/>
        </w:rPr>
        <w:t xml:space="preserve"> – November 30, 202</w:t>
      </w:r>
      <w:r w:rsidR="003E029D" w:rsidRPr="000E7B08">
        <w:rPr>
          <w:rFonts w:ascii="Century Gothic" w:eastAsia="Century Gothic" w:hAnsi="Century Gothic" w:cs="Century Gothic"/>
          <w:sz w:val="20"/>
          <w:szCs w:val="20"/>
        </w:rPr>
        <w:t>4</w:t>
      </w:r>
      <w:r w:rsidRPr="000E7B08">
        <w:rPr>
          <w:rFonts w:ascii="Century Gothic" w:eastAsia="Century Gothic" w:hAnsi="Century Gothic" w:cs="Century Gothic"/>
          <w:sz w:val="20"/>
          <w:szCs w:val="20"/>
        </w:rPr>
        <w:t>)</w:t>
      </w:r>
      <w:r w:rsidR="00B159AC" w:rsidRPr="000E7B08">
        <w:rPr>
          <w:sz w:val="20"/>
          <w:szCs w:val="20"/>
        </w:rPr>
        <w:tab/>
      </w:r>
      <w:r w:rsidR="00B159AC" w:rsidRPr="000E7B08">
        <w:rPr>
          <w:sz w:val="20"/>
          <w:szCs w:val="20"/>
        </w:rPr>
        <w:tab/>
      </w:r>
      <w:r w:rsidR="00B159AC" w:rsidRPr="000E7B08">
        <w:rPr>
          <w:rFonts w:ascii="Century Gothic" w:eastAsia="Century Gothic" w:hAnsi="Century Gothic" w:cs="Century Gothic"/>
          <w:sz w:val="20"/>
          <w:szCs w:val="20"/>
        </w:rPr>
        <w:t xml:space="preserve"> </w:t>
      </w:r>
      <w:r w:rsidR="00B159AC" w:rsidRPr="000E7B08">
        <w:rPr>
          <w:sz w:val="20"/>
          <w:szCs w:val="20"/>
        </w:rPr>
        <w:tab/>
      </w:r>
      <w:r w:rsidR="00B159AC" w:rsidRPr="000E7B08">
        <w:rPr>
          <w:sz w:val="20"/>
          <w:szCs w:val="20"/>
        </w:rPr>
        <w:tab/>
      </w:r>
      <w:r w:rsidR="00B159AC" w:rsidRPr="000E7B08">
        <w:rPr>
          <w:sz w:val="20"/>
          <w:szCs w:val="20"/>
        </w:rPr>
        <w:tab/>
      </w:r>
      <w:r w:rsidR="00B159AC" w:rsidRPr="000E7B08">
        <w:rPr>
          <w:sz w:val="20"/>
          <w:szCs w:val="20"/>
        </w:rPr>
        <w:tab/>
      </w:r>
      <w:r w:rsidR="00B159AC" w:rsidRPr="000E7B08">
        <w:rPr>
          <w:sz w:val="20"/>
          <w:szCs w:val="20"/>
        </w:rPr>
        <w:tab/>
      </w:r>
      <w:r w:rsidR="00B159AC" w:rsidRPr="000E7B08">
        <w:rPr>
          <w:rFonts w:ascii="Century Gothic" w:hAnsi="Century Gothic"/>
          <w:sz w:val="20"/>
          <w:szCs w:val="20"/>
        </w:rPr>
        <w:tab/>
      </w:r>
      <w:r w:rsidR="00B159AC" w:rsidRPr="001E78B3">
        <w:rPr>
          <w:rFonts w:ascii="Century Gothic" w:eastAsia="Century Gothic" w:hAnsi="Century Gothic" w:cs="Century Gothic"/>
          <w:sz w:val="16"/>
          <w:szCs w:val="16"/>
        </w:rPr>
        <w:t> </w:t>
      </w:r>
    </w:p>
    <w:p w14:paraId="4158F9BB" w14:textId="77777777" w:rsidR="004A3C68" w:rsidRPr="000E7B08" w:rsidRDefault="00B159AC" w:rsidP="00B159AC">
      <w:pPr>
        <w:spacing w:after="0" w:line="240" w:lineRule="auto"/>
        <w:ind w:firstLine="720"/>
        <w:rPr>
          <w:sz w:val="20"/>
          <w:szCs w:val="20"/>
        </w:rPr>
      </w:pPr>
      <w:r w:rsidRPr="000E7B08">
        <w:rPr>
          <w:rFonts w:ascii="Century Gothic" w:eastAsia="Century Gothic" w:hAnsi="Century Gothic" w:cs="Century Gothic"/>
          <w:sz w:val="20"/>
          <w:szCs w:val="20"/>
        </w:rPr>
        <w:t xml:space="preserve">for </w:t>
      </w:r>
      <w:r w:rsidRPr="000E7B08">
        <w:rPr>
          <w:rFonts w:ascii="Century Gothic" w:eastAsia="Century Gothic" w:hAnsi="Century Gothic" w:cs="Century Gothic"/>
          <w:b/>
          <w:bCs/>
          <w:sz w:val="20"/>
          <w:szCs w:val="20"/>
        </w:rPr>
        <w:t>ALL locations serving in Arkansas</w:t>
      </w:r>
      <w:r w:rsidRPr="000E7B08">
        <w:rPr>
          <w:sz w:val="20"/>
          <w:szCs w:val="20"/>
        </w:rPr>
        <w:t xml:space="preserve">: </w:t>
      </w:r>
    </w:p>
    <w:p w14:paraId="42037528" w14:textId="363AB5A6" w:rsidR="00B159AC" w:rsidRPr="000E7B08" w:rsidRDefault="004A3C68" w:rsidP="00B159AC">
      <w:pPr>
        <w:spacing w:after="0" w:line="240" w:lineRule="auto"/>
        <w:ind w:firstLine="720"/>
        <w:rPr>
          <w:sz w:val="20"/>
          <w:szCs w:val="20"/>
        </w:rPr>
      </w:pPr>
      <w:r w:rsidRPr="000E7B08">
        <w:rPr>
          <w:sz w:val="20"/>
          <w:szCs w:val="20"/>
        </w:rPr>
        <w:t xml:space="preserve">                      </w:t>
      </w:r>
      <w:r w:rsidR="001A5752">
        <w:rPr>
          <w:sz w:val="20"/>
          <w:szCs w:val="20"/>
        </w:rPr>
        <w:t xml:space="preserve">                 </w:t>
      </w:r>
      <w:r w:rsidRPr="000E7B08">
        <w:rPr>
          <w:sz w:val="20"/>
          <w:szCs w:val="20"/>
        </w:rPr>
        <w:t xml:space="preserve">         </w:t>
      </w:r>
      <w:r w:rsidR="00B159AC" w:rsidRPr="000E7B08">
        <w:rPr>
          <w:sz w:val="20"/>
          <w:szCs w:val="20"/>
        </w:rPr>
        <w:t xml:space="preserve"># patient days </w:t>
      </w:r>
      <w:sdt>
        <w:sdtPr>
          <w:rPr>
            <w:rFonts w:ascii="Century Gothic" w:eastAsia="Century Gothic" w:hAnsi="Century Gothic" w:cs="Century Gothic"/>
            <w:sz w:val="20"/>
            <w:szCs w:val="20"/>
          </w:rPr>
          <w:id w:val="551738263"/>
          <w:placeholder>
            <w:docPart w:val="E80B505824884929B7ABC407C838371D"/>
          </w:placeholder>
          <w:showingPlcHdr/>
          <w:text/>
        </w:sdtPr>
        <w:sdtEndPr/>
        <w:sdtContent>
          <w:r w:rsidR="004F40F2" w:rsidRPr="002012F7">
            <w:rPr>
              <w:rStyle w:val="PlaceholderText"/>
              <w:b/>
              <w:bCs/>
              <w:sz w:val="20"/>
              <w:szCs w:val="20"/>
              <w:u w:val="single"/>
            </w:rPr>
            <w:t>Click or tap here to enter text.</w:t>
          </w:r>
        </w:sdtContent>
      </w:sdt>
      <w:r w:rsidR="00B159AC" w:rsidRPr="000E7B08">
        <w:rPr>
          <w:sz w:val="20"/>
          <w:szCs w:val="20"/>
        </w:rPr>
        <w:t xml:space="preserve"> x .10 = </w:t>
      </w:r>
      <w:r w:rsidR="00B159AC" w:rsidRPr="00907DFB">
        <w:rPr>
          <w:b/>
          <w:bCs/>
          <w:sz w:val="20"/>
          <w:szCs w:val="20"/>
        </w:rPr>
        <w:t xml:space="preserve">$ </w:t>
      </w:r>
      <w:sdt>
        <w:sdtPr>
          <w:rPr>
            <w:rFonts w:ascii="Century Gothic" w:eastAsia="Century Gothic" w:hAnsi="Century Gothic" w:cs="Century Gothic"/>
            <w:b/>
            <w:bCs/>
            <w:sz w:val="20"/>
            <w:szCs w:val="20"/>
          </w:rPr>
          <w:id w:val="1500081405"/>
          <w:placeholder>
            <w:docPart w:val="54FEC00404764B0A92274568F669D1C8"/>
          </w:placeholder>
          <w:showingPlcHdr/>
          <w:text/>
        </w:sdtPr>
        <w:sdtEndPr/>
        <w:sdtContent>
          <w:r w:rsidR="001966D7" w:rsidRPr="00907DFB">
            <w:rPr>
              <w:rStyle w:val="PlaceholderText"/>
              <w:b/>
              <w:bCs/>
              <w:sz w:val="20"/>
              <w:szCs w:val="20"/>
              <w:u w:val="single"/>
            </w:rPr>
            <w:t>Click or tap here to enter text.</w:t>
          </w:r>
        </w:sdtContent>
      </w:sdt>
    </w:p>
    <w:p w14:paraId="19B24EE2" w14:textId="77777777" w:rsidR="00B159AC" w:rsidRPr="001E78B3" w:rsidRDefault="00B159AC" w:rsidP="00B159AC">
      <w:pPr>
        <w:spacing w:after="0" w:line="240" w:lineRule="auto"/>
        <w:ind w:left="720"/>
        <w:rPr>
          <w:sz w:val="16"/>
          <w:szCs w:val="16"/>
        </w:rPr>
      </w:pPr>
      <w:r w:rsidRPr="001E78B3">
        <w:rPr>
          <w:rFonts w:ascii="Century Gothic" w:eastAsia="Century Gothic" w:hAnsi="Century Gothic" w:cs="Century Gothic"/>
          <w:sz w:val="16"/>
          <w:szCs w:val="16"/>
        </w:rPr>
        <w:t> </w:t>
      </w:r>
    </w:p>
    <w:p w14:paraId="6888F549" w14:textId="120B9469" w:rsidR="00B159AC" w:rsidRPr="000E7B08" w:rsidRDefault="000D52EA" w:rsidP="00BB7A4A">
      <w:pPr>
        <w:spacing w:after="0" w:line="240" w:lineRule="auto"/>
        <w:rPr>
          <w:sz w:val="20"/>
          <w:szCs w:val="20"/>
        </w:rPr>
      </w:pPr>
      <w:sdt>
        <w:sdtPr>
          <w:rPr>
            <w:rFonts w:ascii="Century Gothic" w:eastAsia="Century Gothic" w:hAnsi="Century Gothic" w:cs="Century Gothic"/>
            <w:b/>
            <w:bCs/>
            <w:sz w:val="20"/>
            <w:szCs w:val="20"/>
          </w:rPr>
          <w:id w:val="1298958336"/>
          <w14:checkbox>
            <w14:checked w14:val="0"/>
            <w14:checkedState w14:val="2612" w14:font="MS Gothic"/>
            <w14:uncheckedState w14:val="2610" w14:font="MS Gothic"/>
          </w14:checkbox>
        </w:sdtPr>
        <w:sdtEndPr/>
        <w:sdtContent>
          <w:r w:rsidR="004E1CE2">
            <w:rPr>
              <w:rFonts w:ascii="MS Gothic" w:eastAsia="MS Gothic" w:hAnsi="MS Gothic" w:cs="Century Gothic" w:hint="eastAsia"/>
              <w:b/>
              <w:bCs/>
              <w:sz w:val="20"/>
              <w:szCs w:val="20"/>
            </w:rPr>
            <w:t>☐</w:t>
          </w:r>
        </w:sdtContent>
      </w:sdt>
      <w:r w:rsidR="00F26986" w:rsidRPr="000E7B08">
        <w:rPr>
          <w:rFonts w:ascii="Century Gothic" w:eastAsia="Century Gothic" w:hAnsi="Century Gothic" w:cs="Century Gothic"/>
          <w:b/>
          <w:bCs/>
          <w:sz w:val="20"/>
          <w:szCs w:val="20"/>
        </w:rPr>
        <w:t xml:space="preserve"> </w:t>
      </w:r>
      <w:r w:rsidR="00B159AC" w:rsidRPr="000E7B08">
        <w:rPr>
          <w:rFonts w:ascii="Century Gothic" w:eastAsia="Century Gothic" w:hAnsi="Century Gothic" w:cs="Century Gothic"/>
          <w:b/>
          <w:bCs/>
          <w:sz w:val="20"/>
          <w:szCs w:val="20"/>
        </w:rPr>
        <w:t xml:space="preserve">Palliative Care Program Add-On - </w:t>
      </w:r>
      <w:r w:rsidR="00B159AC" w:rsidRPr="000E7B08">
        <w:rPr>
          <w:rFonts w:ascii="Century Gothic" w:eastAsia="Century Gothic" w:hAnsi="Century Gothic" w:cs="Century Gothic"/>
          <w:b/>
          <w:bCs/>
          <w:color w:val="C00000"/>
          <w:sz w:val="20"/>
          <w:szCs w:val="20"/>
        </w:rPr>
        <w:t>$250</w:t>
      </w:r>
      <w:r w:rsidR="00B159AC" w:rsidRPr="000E7B08">
        <w:rPr>
          <w:b/>
          <w:bCs/>
          <w:color w:val="C00000"/>
          <w:sz w:val="20"/>
          <w:szCs w:val="20"/>
        </w:rPr>
        <w:tab/>
      </w:r>
      <w:r w:rsidR="00B159AC" w:rsidRPr="000E7B08">
        <w:rPr>
          <w:b/>
          <w:bCs/>
          <w:color w:val="C00000"/>
          <w:sz w:val="20"/>
          <w:szCs w:val="20"/>
        </w:rPr>
        <w:tab/>
      </w:r>
      <w:r w:rsidR="00B159AC" w:rsidRPr="000E7B08">
        <w:rPr>
          <w:b/>
          <w:bCs/>
          <w:color w:val="C00000"/>
          <w:sz w:val="20"/>
          <w:szCs w:val="20"/>
        </w:rPr>
        <w:tab/>
      </w:r>
      <w:r w:rsidR="00B159AC" w:rsidRPr="000E7B08">
        <w:rPr>
          <w:b/>
          <w:bCs/>
          <w:color w:val="C00000"/>
          <w:sz w:val="20"/>
          <w:szCs w:val="20"/>
        </w:rPr>
        <w:tab/>
      </w:r>
      <w:r w:rsidR="00B159AC" w:rsidRPr="000E7B08">
        <w:rPr>
          <w:b/>
          <w:bCs/>
          <w:color w:val="C00000"/>
          <w:sz w:val="20"/>
          <w:szCs w:val="20"/>
        </w:rPr>
        <w:tab/>
      </w:r>
      <w:r w:rsidR="00B159AC" w:rsidRPr="000E7B08">
        <w:rPr>
          <w:b/>
          <w:bCs/>
          <w:color w:val="C00000"/>
          <w:sz w:val="20"/>
          <w:szCs w:val="20"/>
        </w:rPr>
        <w:tab/>
      </w:r>
      <w:r w:rsidR="00B159AC" w:rsidRPr="000E7B08">
        <w:rPr>
          <w:b/>
          <w:bCs/>
          <w:color w:val="C00000"/>
          <w:sz w:val="20"/>
          <w:szCs w:val="20"/>
        </w:rPr>
        <w:tab/>
      </w:r>
      <w:r w:rsidR="00B159AC" w:rsidRPr="000E7B08">
        <w:rPr>
          <w:rFonts w:ascii="Times New Roman" w:eastAsia="Times New Roman" w:hAnsi="Times New Roman" w:cs="Times New Roman"/>
          <w:sz w:val="20"/>
          <w:szCs w:val="20"/>
        </w:rPr>
        <w:t> </w:t>
      </w:r>
      <w:r w:rsidR="00B159AC" w:rsidRPr="000E7B08">
        <w:rPr>
          <w:rFonts w:ascii="Times New Roman" w:eastAsia="Times New Roman" w:hAnsi="Times New Roman" w:cs="Times New Roman"/>
          <w:sz w:val="20"/>
          <w:szCs w:val="20"/>
        </w:rPr>
        <w:br/>
      </w:r>
      <w:proofErr w:type="gramStart"/>
      <w:r w:rsidR="00F26986" w:rsidRPr="000E7B08">
        <w:rPr>
          <w:rFonts w:ascii="Century Gothic" w:eastAsia="Century Gothic" w:hAnsi="Century Gothic" w:cs="Century Gothic"/>
          <w:sz w:val="20"/>
          <w:szCs w:val="20"/>
        </w:rPr>
        <w:t xml:space="preserve"> </w:t>
      </w:r>
      <w:r w:rsidR="001E78B3" w:rsidRPr="000E7B08">
        <w:rPr>
          <w:rFonts w:ascii="Century Gothic" w:eastAsia="Century Gothic" w:hAnsi="Century Gothic" w:cs="Century Gothic"/>
          <w:sz w:val="20"/>
          <w:szCs w:val="20"/>
        </w:rPr>
        <w:t xml:space="preserve">  (</w:t>
      </w:r>
      <w:proofErr w:type="gramEnd"/>
      <w:r w:rsidR="00B159AC" w:rsidRPr="000E7B08">
        <w:rPr>
          <w:rFonts w:ascii="Century Gothic" w:eastAsia="Century Gothic" w:hAnsi="Century Gothic" w:cs="Century Gothic"/>
          <w:sz w:val="20"/>
          <w:szCs w:val="20"/>
        </w:rPr>
        <w:t>hospice &amp; palliative care owned by the same company)</w:t>
      </w:r>
      <w:r w:rsidR="00B159AC" w:rsidRPr="000E7B08">
        <w:rPr>
          <w:sz w:val="20"/>
          <w:szCs w:val="20"/>
        </w:rPr>
        <w:tab/>
      </w:r>
      <w:r w:rsidR="004A3C68" w:rsidRPr="000E7B08">
        <w:rPr>
          <w:sz w:val="20"/>
          <w:szCs w:val="20"/>
        </w:rPr>
        <w:t xml:space="preserve">     </w:t>
      </w:r>
      <w:r w:rsidR="00F26986" w:rsidRPr="000E7B08">
        <w:rPr>
          <w:sz w:val="20"/>
          <w:szCs w:val="20"/>
        </w:rPr>
        <w:t xml:space="preserve">          </w:t>
      </w:r>
      <w:r w:rsidR="00D908B6">
        <w:rPr>
          <w:sz w:val="20"/>
          <w:szCs w:val="20"/>
        </w:rPr>
        <w:t xml:space="preserve">     </w:t>
      </w:r>
      <w:r w:rsidR="001A5752">
        <w:rPr>
          <w:sz w:val="20"/>
          <w:szCs w:val="20"/>
        </w:rPr>
        <w:t xml:space="preserve"> </w:t>
      </w:r>
      <w:r w:rsidR="00D908B6">
        <w:rPr>
          <w:sz w:val="20"/>
          <w:szCs w:val="20"/>
        </w:rPr>
        <w:t xml:space="preserve">            </w:t>
      </w:r>
      <w:r w:rsidR="00F26986" w:rsidRPr="000E7B08">
        <w:rPr>
          <w:sz w:val="20"/>
          <w:szCs w:val="20"/>
        </w:rPr>
        <w:t xml:space="preserve">     </w:t>
      </w:r>
      <w:r w:rsidR="00B159AC" w:rsidRPr="00907DFB">
        <w:rPr>
          <w:rFonts w:ascii="Century Gothic" w:eastAsia="Century Gothic" w:hAnsi="Century Gothic" w:cs="Century Gothic"/>
          <w:b/>
          <w:bCs/>
          <w:sz w:val="20"/>
          <w:szCs w:val="20"/>
        </w:rPr>
        <w:t>$</w:t>
      </w:r>
      <w:r w:rsidR="001966D7" w:rsidRPr="00907DFB">
        <w:rPr>
          <w:rFonts w:ascii="Century Gothic" w:eastAsia="Century Gothic" w:hAnsi="Century Gothic" w:cs="Century Gothic"/>
          <w:b/>
          <w:bCs/>
          <w:sz w:val="20"/>
          <w:szCs w:val="20"/>
        </w:rPr>
        <w:t xml:space="preserve"> </w:t>
      </w:r>
      <w:sdt>
        <w:sdtPr>
          <w:rPr>
            <w:rFonts w:ascii="Century Gothic" w:eastAsia="Century Gothic" w:hAnsi="Century Gothic" w:cs="Century Gothic"/>
            <w:b/>
            <w:bCs/>
            <w:sz w:val="20"/>
            <w:szCs w:val="20"/>
          </w:rPr>
          <w:id w:val="-1190442080"/>
          <w:placeholder>
            <w:docPart w:val="2431A143EFAE4F5F82CDA1269A09892D"/>
          </w:placeholder>
          <w:showingPlcHdr/>
          <w:text/>
        </w:sdtPr>
        <w:sdtEndPr/>
        <w:sdtContent>
          <w:r w:rsidR="001966D7" w:rsidRPr="00907DFB">
            <w:rPr>
              <w:rStyle w:val="PlaceholderText"/>
              <w:b/>
              <w:bCs/>
              <w:sz w:val="20"/>
              <w:szCs w:val="20"/>
              <w:u w:val="single"/>
            </w:rPr>
            <w:t>Click or tap here to enter text.</w:t>
          </w:r>
        </w:sdtContent>
      </w:sdt>
    </w:p>
    <w:p w14:paraId="7A4D86EC" w14:textId="09F905E7" w:rsidR="007738BF" w:rsidRPr="001E78B3" w:rsidRDefault="004A3C68" w:rsidP="004A3C68">
      <w:pPr>
        <w:spacing w:after="0" w:line="240" w:lineRule="auto"/>
        <w:rPr>
          <w:rFonts w:ascii="Century Gothic" w:eastAsia="Century Gothic" w:hAnsi="Century Gothic" w:cs="Century Gothic"/>
          <w:b/>
          <w:bCs/>
          <w:sz w:val="16"/>
          <w:szCs w:val="16"/>
        </w:rPr>
      </w:pPr>
      <w:r w:rsidRPr="001E78B3">
        <w:rPr>
          <w:rFonts w:ascii="Century Gothic" w:eastAsia="Century Gothic" w:hAnsi="Century Gothic" w:cs="Century Gothic"/>
          <w:b/>
          <w:bCs/>
          <w:sz w:val="16"/>
          <w:szCs w:val="16"/>
        </w:rPr>
        <w:t xml:space="preserve">                                                                                                               </w:t>
      </w:r>
    </w:p>
    <w:p w14:paraId="6A51854F" w14:textId="11A22EF3" w:rsidR="00225E20" w:rsidRPr="0087613C" w:rsidRDefault="000D52EA" w:rsidP="004A3C68">
      <w:pPr>
        <w:spacing w:after="0" w:line="240" w:lineRule="auto"/>
        <w:rPr>
          <w:rFonts w:ascii="Century Gothic" w:eastAsia="Century Gothic" w:hAnsi="Century Gothic" w:cs="Century Gothic"/>
          <w:sz w:val="20"/>
          <w:szCs w:val="20"/>
        </w:rPr>
      </w:pPr>
      <w:sdt>
        <w:sdtPr>
          <w:rPr>
            <w:rFonts w:ascii="Century Gothic" w:eastAsia="Century Gothic" w:hAnsi="Century Gothic" w:cs="Century Gothic"/>
            <w:b/>
            <w:bCs/>
            <w:sz w:val="20"/>
            <w:szCs w:val="20"/>
          </w:rPr>
          <w:id w:val="134996955"/>
          <w14:checkbox>
            <w14:checked w14:val="0"/>
            <w14:checkedState w14:val="2612" w14:font="MS Gothic"/>
            <w14:uncheckedState w14:val="2610" w14:font="MS Gothic"/>
          </w14:checkbox>
        </w:sdtPr>
        <w:sdtEndPr/>
        <w:sdtContent>
          <w:r w:rsidR="00225E20">
            <w:rPr>
              <w:rFonts w:ascii="MS Gothic" w:eastAsia="MS Gothic" w:hAnsi="MS Gothic" w:cs="Century Gothic" w:hint="eastAsia"/>
              <w:b/>
              <w:bCs/>
              <w:sz w:val="20"/>
              <w:szCs w:val="20"/>
            </w:rPr>
            <w:t>☐</w:t>
          </w:r>
        </w:sdtContent>
      </w:sdt>
      <w:r w:rsidR="00225E20">
        <w:rPr>
          <w:rFonts w:ascii="Century Gothic" w:eastAsia="Century Gothic" w:hAnsi="Century Gothic" w:cs="Century Gothic"/>
          <w:b/>
          <w:bCs/>
          <w:sz w:val="20"/>
          <w:szCs w:val="20"/>
        </w:rPr>
        <w:t xml:space="preserve"> </w:t>
      </w:r>
      <w:r w:rsidR="00683D31">
        <w:rPr>
          <w:rFonts w:ascii="Century Gothic" w:eastAsia="Century Gothic" w:hAnsi="Century Gothic" w:cs="Century Gothic"/>
          <w:b/>
          <w:bCs/>
          <w:sz w:val="20"/>
          <w:szCs w:val="20"/>
        </w:rPr>
        <w:t xml:space="preserve">Hospice </w:t>
      </w:r>
      <w:r w:rsidR="00B95D35">
        <w:rPr>
          <w:rFonts w:ascii="Century Gothic" w:eastAsia="Century Gothic" w:hAnsi="Century Gothic" w:cs="Century Gothic"/>
          <w:b/>
          <w:bCs/>
          <w:sz w:val="20"/>
          <w:szCs w:val="20"/>
        </w:rPr>
        <w:t>&amp; Palliative Care Directory Advertising</w:t>
      </w:r>
      <w:r w:rsidR="0087613C">
        <w:rPr>
          <w:rFonts w:ascii="Century Gothic" w:eastAsia="Century Gothic" w:hAnsi="Century Gothic" w:cs="Century Gothic"/>
          <w:b/>
          <w:bCs/>
          <w:sz w:val="20"/>
          <w:szCs w:val="20"/>
        </w:rPr>
        <w:t xml:space="preserve"> </w:t>
      </w:r>
      <w:r w:rsidR="0087613C" w:rsidRPr="0087613C">
        <w:rPr>
          <w:rFonts w:ascii="Century Gothic" w:eastAsia="Century Gothic" w:hAnsi="Century Gothic" w:cs="Century Gothic"/>
          <w:sz w:val="16"/>
          <w:szCs w:val="16"/>
        </w:rPr>
        <w:t>(see Membership Guide for additional details)</w:t>
      </w:r>
    </w:p>
    <w:p w14:paraId="6F5AB9F3" w14:textId="40A320C9" w:rsidR="00B95D35" w:rsidRPr="00C436F9" w:rsidRDefault="00B95D35" w:rsidP="004A3C6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ab/>
      </w:r>
      <w:sdt>
        <w:sdtPr>
          <w:rPr>
            <w:rFonts w:ascii="Century Gothic" w:eastAsia="Century Gothic" w:hAnsi="Century Gothic" w:cs="Century Gothic"/>
            <w:b/>
            <w:bCs/>
            <w:sz w:val="20"/>
            <w:szCs w:val="20"/>
          </w:rPr>
          <w:id w:val="-1818099215"/>
          <w14:checkbox>
            <w14:checked w14:val="0"/>
            <w14:checkedState w14:val="2612" w14:font="MS Gothic"/>
            <w14:uncheckedState w14:val="2610" w14:font="MS Gothic"/>
          </w14:checkbox>
        </w:sdtPr>
        <w:sdtEndPr/>
        <w:sdtContent>
          <w:r>
            <w:rPr>
              <w:rFonts w:ascii="MS Gothic" w:eastAsia="MS Gothic" w:hAnsi="MS Gothic" w:cs="Century Gothic" w:hint="eastAsia"/>
              <w:b/>
              <w:bCs/>
              <w:sz w:val="20"/>
              <w:szCs w:val="20"/>
            </w:rPr>
            <w:t>☐</w:t>
          </w:r>
        </w:sdtContent>
      </w:sdt>
      <w:r>
        <w:rPr>
          <w:rFonts w:ascii="Century Gothic" w:eastAsia="Century Gothic" w:hAnsi="Century Gothic" w:cs="Century Gothic"/>
          <w:b/>
          <w:bCs/>
          <w:sz w:val="20"/>
          <w:szCs w:val="20"/>
        </w:rPr>
        <w:t xml:space="preserve"> </w:t>
      </w:r>
      <w:r w:rsidRPr="004E1CE2">
        <w:rPr>
          <w:rFonts w:ascii="Century Gothic" w:eastAsia="Century Gothic" w:hAnsi="Century Gothic" w:cs="Century Gothic"/>
          <w:sz w:val="20"/>
          <w:szCs w:val="20"/>
        </w:rPr>
        <w:t>Full Page ($950)</w:t>
      </w:r>
      <w:r w:rsidR="00C2215B">
        <w:rPr>
          <w:rFonts w:ascii="Century Gothic" w:eastAsia="Century Gothic" w:hAnsi="Century Gothic" w:cs="Century Gothic"/>
          <w:b/>
          <w:bCs/>
          <w:sz w:val="20"/>
          <w:szCs w:val="20"/>
        </w:rPr>
        <w:t xml:space="preserve">     </w:t>
      </w:r>
      <w:sdt>
        <w:sdtPr>
          <w:rPr>
            <w:rFonts w:ascii="Century Gothic" w:eastAsia="Century Gothic" w:hAnsi="Century Gothic" w:cs="Century Gothic"/>
            <w:b/>
            <w:bCs/>
            <w:sz w:val="20"/>
            <w:szCs w:val="20"/>
          </w:rPr>
          <w:id w:val="1025676849"/>
          <w14:checkbox>
            <w14:checked w14:val="0"/>
            <w14:checkedState w14:val="2612" w14:font="MS Gothic"/>
            <w14:uncheckedState w14:val="2610" w14:font="MS Gothic"/>
          </w14:checkbox>
        </w:sdtPr>
        <w:sdtEndPr/>
        <w:sdtContent>
          <w:r w:rsidR="00C2215B">
            <w:rPr>
              <w:rFonts w:ascii="MS Gothic" w:eastAsia="MS Gothic" w:hAnsi="MS Gothic" w:cs="Century Gothic" w:hint="eastAsia"/>
              <w:b/>
              <w:bCs/>
              <w:sz w:val="20"/>
              <w:szCs w:val="20"/>
            </w:rPr>
            <w:t>☐</w:t>
          </w:r>
        </w:sdtContent>
      </w:sdt>
      <w:r w:rsidR="00C2215B">
        <w:rPr>
          <w:rFonts w:ascii="Century Gothic" w:eastAsia="Century Gothic" w:hAnsi="Century Gothic" w:cs="Century Gothic"/>
          <w:b/>
          <w:bCs/>
          <w:sz w:val="20"/>
          <w:szCs w:val="20"/>
        </w:rPr>
        <w:t xml:space="preserve"> </w:t>
      </w:r>
      <w:r w:rsidR="00C2215B" w:rsidRPr="004E1CE2">
        <w:rPr>
          <w:rFonts w:ascii="Century Gothic" w:eastAsia="Century Gothic" w:hAnsi="Century Gothic" w:cs="Century Gothic"/>
          <w:sz w:val="20"/>
          <w:szCs w:val="20"/>
        </w:rPr>
        <w:t>1/2 page ($650</w:t>
      </w:r>
      <w:r w:rsidR="00C2215B" w:rsidRPr="00A544F4">
        <w:rPr>
          <w:rFonts w:ascii="Century Gothic" w:eastAsia="Century Gothic" w:hAnsi="Century Gothic" w:cs="Century Gothic"/>
          <w:sz w:val="20"/>
          <w:szCs w:val="20"/>
        </w:rPr>
        <w:t>)</w:t>
      </w:r>
      <w:r w:rsidR="00C2215B">
        <w:rPr>
          <w:rFonts w:ascii="Century Gothic" w:eastAsia="Century Gothic" w:hAnsi="Century Gothic" w:cs="Century Gothic"/>
          <w:b/>
          <w:bCs/>
          <w:sz w:val="20"/>
          <w:szCs w:val="20"/>
        </w:rPr>
        <w:t xml:space="preserve">     </w:t>
      </w:r>
      <w:sdt>
        <w:sdtPr>
          <w:rPr>
            <w:rFonts w:ascii="Century Gothic" w:eastAsia="Century Gothic" w:hAnsi="Century Gothic" w:cs="Century Gothic"/>
            <w:b/>
            <w:bCs/>
            <w:sz w:val="20"/>
            <w:szCs w:val="20"/>
          </w:rPr>
          <w:id w:val="-700933106"/>
          <w14:checkbox>
            <w14:checked w14:val="0"/>
            <w14:checkedState w14:val="2612" w14:font="MS Gothic"/>
            <w14:uncheckedState w14:val="2610" w14:font="MS Gothic"/>
          </w14:checkbox>
        </w:sdtPr>
        <w:sdtEndPr/>
        <w:sdtContent>
          <w:r w:rsidR="00AF5F37">
            <w:rPr>
              <w:rFonts w:ascii="MS Gothic" w:eastAsia="MS Gothic" w:hAnsi="MS Gothic" w:cs="Century Gothic" w:hint="eastAsia"/>
              <w:b/>
              <w:bCs/>
              <w:sz w:val="20"/>
              <w:szCs w:val="20"/>
            </w:rPr>
            <w:t>☐</w:t>
          </w:r>
        </w:sdtContent>
      </w:sdt>
      <w:r w:rsidR="00AF5F37">
        <w:rPr>
          <w:rFonts w:ascii="Century Gothic" w:eastAsia="Century Gothic" w:hAnsi="Century Gothic" w:cs="Century Gothic"/>
          <w:b/>
          <w:bCs/>
          <w:sz w:val="20"/>
          <w:szCs w:val="20"/>
        </w:rPr>
        <w:t xml:space="preserve"> </w:t>
      </w:r>
      <w:r w:rsidR="00AF5F37" w:rsidRPr="004E1CE2">
        <w:rPr>
          <w:rFonts w:ascii="Century Gothic" w:eastAsia="Century Gothic" w:hAnsi="Century Gothic" w:cs="Century Gothic"/>
          <w:sz w:val="20"/>
          <w:szCs w:val="20"/>
        </w:rPr>
        <w:t>1/4 page ($350)</w:t>
      </w:r>
      <w:r w:rsidR="00AF5F37">
        <w:rPr>
          <w:rFonts w:ascii="Century Gothic" w:eastAsia="Century Gothic" w:hAnsi="Century Gothic" w:cs="Century Gothic"/>
          <w:b/>
          <w:bCs/>
          <w:sz w:val="20"/>
          <w:szCs w:val="20"/>
        </w:rPr>
        <w:t xml:space="preserve"> </w:t>
      </w:r>
      <w:r w:rsidR="0087613C">
        <w:rPr>
          <w:rFonts w:ascii="Century Gothic" w:eastAsia="Century Gothic" w:hAnsi="Century Gothic" w:cs="Century Gothic"/>
          <w:b/>
          <w:bCs/>
          <w:sz w:val="20"/>
          <w:szCs w:val="20"/>
        </w:rPr>
        <w:t xml:space="preserve">          </w:t>
      </w:r>
      <w:r w:rsidR="009D7D78" w:rsidRPr="00907DFB">
        <w:rPr>
          <w:rFonts w:ascii="Century Gothic" w:eastAsia="Century Gothic" w:hAnsi="Century Gothic" w:cs="Century Gothic"/>
          <w:b/>
          <w:bCs/>
          <w:sz w:val="20"/>
          <w:szCs w:val="20"/>
        </w:rPr>
        <w:t>$</w:t>
      </w:r>
      <w:r w:rsidR="001966D7" w:rsidRPr="00907DFB">
        <w:rPr>
          <w:rFonts w:ascii="Century Gothic" w:eastAsia="Century Gothic" w:hAnsi="Century Gothic" w:cs="Century Gothic"/>
          <w:b/>
          <w:bCs/>
          <w:sz w:val="20"/>
          <w:szCs w:val="20"/>
        </w:rPr>
        <w:t xml:space="preserve"> </w:t>
      </w:r>
      <w:sdt>
        <w:sdtPr>
          <w:rPr>
            <w:rFonts w:ascii="Century Gothic" w:eastAsia="Century Gothic" w:hAnsi="Century Gothic" w:cs="Century Gothic"/>
            <w:b/>
            <w:bCs/>
            <w:sz w:val="20"/>
            <w:szCs w:val="20"/>
          </w:rPr>
          <w:id w:val="-567352594"/>
          <w:placeholder>
            <w:docPart w:val="AE8B6A01C9EA46889F02110C1AF583B5"/>
          </w:placeholder>
          <w:showingPlcHdr/>
          <w:text/>
        </w:sdtPr>
        <w:sdtEndPr/>
        <w:sdtContent>
          <w:r w:rsidR="001966D7" w:rsidRPr="00907DFB">
            <w:rPr>
              <w:rStyle w:val="PlaceholderText"/>
              <w:b/>
              <w:bCs/>
              <w:sz w:val="20"/>
              <w:szCs w:val="20"/>
              <w:u w:val="single"/>
            </w:rPr>
            <w:t>Click or tap here to enter text.</w:t>
          </w:r>
        </w:sdtContent>
      </w:sdt>
    </w:p>
    <w:p w14:paraId="679339F7" w14:textId="77777777" w:rsidR="007738BF" w:rsidRPr="004E1CE2" w:rsidRDefault="007738BF" w:rsidP="004A3C68">
      <w:pPr>
        <w:spacing w:after="0" w:line="240" w:lineRule="auto"/>
        <w:rPr>
          <w:rFonts w:ascii="Century Gothic" w:eastAsia="Century Gothic" w:hAnsi="Century Gothic" w:cs="Century Gothic"/>
          <w:b/>
          <w:bCs/>
          <w:sz w:val="16"/>
          <w:szCs w:val="16"/>
        </w:rPr>
      </w:pPr>
    </w:p>
    <w:p w14:paraId="6936F2C5" w14:textId="5980FA56" w:rsidR="00B159AC" w:rsidRPr="000E7B08" w:rsidRDefault="00D908B6" w:rsidP="00797F86">
      <w:pPr>
        <w:spacing w:after="0" w:line="240" w:lineRule="auto"/>
        <w:ind w:left="6480"/>
        <w:rPr>
          <w:sz w:val="20"/>
          <w:szCs w:val="20"/>
        </w:rPr>
      </w:pPr>
      <w:r>
        <w:rPr>
          <w:rFonts w:ascii="Century Gothic" w:eastAsia="Century Gothic" w:hAnsi="Century Gothic" w:cs="Century Gothic"/>
          <w:b/>
          <w:bCs/>
          <w:sz w:val="20"/>
          <w:szCs w:val="20"/>
        </w:rPr>
        <w:t xml:space="preserve">  </w:t>
      </w:r>
      <w:r w:rsidR="00B159AC" w:rsidRPr="000E7B08">
        <w:rPr>
          <w:rFonts w:ascii="Century Gothic" w:eastAsia="Century Gothic" w:hAnsi="Century Gothic" w:cs="Century Gothic"/>
          <w:b/>
          <w:bCs/>
          <w:sz w:val="20"/>
          <w:szCs w:val="20"/>
        </w:rPr>
        <w:t xml:space="preserve">Total = </w:t>
      </w:r>
      <w:r w:rsidR="00B159AC" w:rsidRPr="00125AAF">
        <w:rPr>
          <w:rFonts w:ascii="Century Gothic" w:eastAsia="Century Gothic" w:hAnsi="Century Gothic" w:cs="Century Gothic"/>
          <w:b/>
          <w:bCs/>
          <w:sz w:val="20"/>
          <w:szCs w:val="20"/>
        </w:rPr>
        <w:t>$</w:t>
      </w:r>
      <w:r w:rsidR="001966D7" w:rsidRPr="00125AAF">
        <w:rPr>
          <w:rFonts w:ascii="Century Gothic" w:eastAsia="Century Gothic" w:hAnsi="Century Gothic" w:cs="Century Gothic"/>
          <w:b/>
          <w:bCs/>
          <w:sz w:val="20"/>
          <w:szCs w:val="20"/>
        </w:rPr>
        <w:t xml:space="preserve"> </w:t>
      </w:r>
      <w:sdt>
        <w:sdtPr>
          <w:rPr>
            <w:rFonts w:ascii="Century Gothic" w:eastAsia="Century Gothic" w:hAnsi="Century Gothic" w:cs="Century Gothic"/>
            <w:b/>
            <w:bCs/>
            <w:sz w:val="20"/>
            <w:szCs w:val="20"/>
          </w:rPr>
          <w:id w:val="1600137968"/>
          <w:placeholder>
            <w:docPart w:val="4434648E170F4A85B0507050192FA63B"/>
          </w:placeholder>
          <w:showingPlcHdr/>
          <w:text/>
        </w:sdtPr>
        <w:sdtEndPr/>
        <w:sdtContent>
          <w:r w:rsidR="001966D7" w:rsidRPr="00125AAF">
            <w:rPr>
              <w:rStyle w:val="PlaceholderText"/>
              <w:b/>
              <w:bCs/>
              <w:sz w:val="20"/>
              <w:szCs w:val="20"/>
              <w:u w:val="single"/>
            </w:rPr>
            <w:t>Click or tap here to enter text.</w:t>
          </w:r>
        </w:sdtContent>
      </w:sdt>
    </w:p>
    <w:p w14:paraId="7D2761B9" w14:textId="77777777" w:rsidR="004E1CE2" w:rsidRDefault="004E1CE2" w:rsidP="00B159AC">
      <w:pPr>
        <w:spacing w:after="0" w:line="240" w:lineRule="auto"/>
        <w:rPr>
          <w:rFonts w:ascii="Century Gothic" w:eastAsia="Century Gothic" w:hAnsi="Century Gothic" w:cs="Century Gothic"/>
          <w:sz w:val="16"/>
          <w:szCs w:val="16"/>
        </w:rPr>
      </w:pPr>
    </w:p>
    <w:p w14:paraId="7C0C5611" w14:textId="147726E3" w:rsidR="00B159AC" w:rsidRPr="004E1CE2" w:rsidRDefault="008E5BE8" w:rsidP="004E1CE2">
      <w:pPr>
        <w:spacing w:after="0" w:line="240" w:lineRule="auto"/>
        <w:jc w:val="center"/>
        <w:rPr>
          <w:rFonts w:ascii="Century Gothic" w:eastAsia="Century Gothic" w:hAnsi="Century Gothic" w:cs="Century Gothic"/>
          <w:b/>
          <w:bCs/>
          <w:sz w:val="16"/>
          <w:szCs w:val="16"/>
        </w:rPr>
      </w:pPr>
      <w:r w:rsidRPr="004E1CE2">
        <w:rPr>
          <w:rFonts w:ascii="Century Gothic" w:eastAsia="Century Gothic" w:hAnsi="Century Gothic" w:cs="Century Gothic"/>
          <w:b/>
          <w:bCs/>
          <w:sz w:val="16"/>
          <w:szCs w:val="16"/>
        </w:rPr>
        <w:t xml:space="preserve">Please complete and </w:t>
      </w:r>
      <w:r w:rsidR="006B4709" w:rsidRPr="004E1CE2">
        <w:rPr>
          <w:rFonts w:ascii="Century Gothic" w:eastAsia="Century Gothic" w:hAnsi="Century Gothic" w:cs="Century Gothic"/>
          <w:b/>
          <w:bCs/>
          <w:sz w:val="16"/>
          <w:szCs w:val="16"/>
        </w:rPr>
        <w:t>return the</w:t>
      </w:r>
      <w:r w:rsidRPr="004E1CE2">
        <w:rPr>
          <w:rFonts w:ascii="Century Gothic" w:eastAsia="Century Gothic" w:hAnsi="Century Gothic" w:cs="Century Gothic"/>
          <w:b/>
          <w:bCs/>
          <w:sz w:val="16"/>
          <w:szCs w:val="16"/>
        </w:rPr>
        <w:t xml:space="preserve"> entire document (all applicable pages) with a check payable to HPCAA</w:t>
      </w:r>
      <w:r w:rsidRPr="004E1CE2">
        <w:rPr>
          <w:rFonts w:ascii="Century Gothic" w:eastAsia="Century Gothic" w:hAnsi="Century Gothic" w:cs="Century Gothic"/>
          <w:b/>
          <w:bCs/>
          <w:color w:val="C00000"/>
          <w:sz w:val="16"/>
          <w:szCs w:val="16"/>
        </w:rPr>
        <w:t>.</w:t>
      </w:r>
    </w:p>
    <w:p w14:paraId="66BFDF20" w14:textId="0F1DD9D9" w:rsidR="00B159AC" w:rsidRDefault="00B159AC" w:rsidP="00B159AC">
      <w:pPr>
        <w:spacing w:after="0" w:line="240" w:lineRule="auto"/>
      </w:pPr>
      <w:r>
        <w:rPr>
          <w:rFonts w:ascii="Century Gothic" w:eastAsia="Century Gothic" w:hAnsi="Century Gothic" w:cs="Century Gothic"/>
          <w:color w:val="FF0000"/>
        </w:rPr>
        <w:lastRenderedPageBreak/>
        <w:t> </w:t>
      </w:r>
    </w:p>
    <w:p w14:paraId="4759BA3E" w14:textId="1CA7B5DF" w:rsidR="00B159AC" w:rsidRPr="007D5222" w:rsidRDefault="00B159AC" w:rsidP="00B159AC">
      <w:pPr>
        <w:spacing w:after="0" w:line="240" w:lineRule="auto"/>
        <w:jc w:val="center"/>
      </w:pPr>
      <w:r w:rsidRPr="007D5222">
        <w:rPr>
          <w:rFonts w:ascii="Century Gothic" w:eastAsia="Century Gothic" w:hAnsi="Century Gothic" w:cs="Century Gothic"/>
          <w:b/>
          <w:bCs/>
          <w:color w:val="C00000"/>
        </w:rPr>
        <w:t>INCOMPLETE APPLICATIONS CAN NOT BE PROCESSED</w:t>
      </w:r>
      <w:r w:rsidRPr="007D5222">
        <w:rPr>
          <w:rFonts w:ascii="Century Gothic" w:eastAsia="Century Gothic" w:hAnsi="Century Gothic" w:cs="Century Gothic"/>
          <w:color w:val="C00000"/>
        </w:rPr>
        <w:t> </w:t>
      </w:r>
    </w:p>
    <w:p w14:paraId="584AACD8" w14:textId="77777777" w:rsidR="00B159AC" w:rsidRPr="009F3DB4" w:rsidRDefault="00B159AC" w:rsidP="00B159AC">
      <w:pPr>
        <w:spacing w:after="0" w:line="240" w:lineRule="auto"/>
        <w:jc w:val="center"/>
        <w:rPr>
          <w:sz w:val="22"/>
          <w:szCs w:val="22"/>
        </w:rPr>
      </w:pPr>
      <w:r w:rsidRPr="007D5222">
        <w:rPr>
          <w:rFonts w:ascii="Century Gothic" w:eastAsia="Century Gothic" w:hAnsi="Century Gothic" w:cs="Century Gothic"/>
          <w:b/>
          <w:bCs/>
          <w:color w:val="C00000"/>
          <w:u w:val="single" w:color="C00000"/>
        </w:rPr>
        <w:t>PLEASE ANSWER ALL QUESTIONS – USE ADDITIONAL PAGES IF NEEDED</w:t>
      </w:r>
      <w:r w:rsidRPr="009F3DB4">
        <w:rPr>
          <w:rFonts w:ascii="Century Gothic" w:eastAsia="Century Gothic" w:hAnsi="Century Gothic" w:cs="Century Gothic"/>
          <w:color w:val="C00000"/>
          <w:sz w:val="22"/>
          <w:szCs w:val="22"/>
        </w:rPr>
        <w:t> </w:t>
      </w:r>
    </w:p>
    <w:p w14:paraId="43D5CFE2" w14:textId="77777777" w:rsidR="00B159AC" w:rsidRPr="007D5222" w:rsidRDefault="00B159AC" w:rsidP="00B159AC">
      <w:pPr>
        <w:spacing w:after="0" w:line="240" w:lineRule="auto"/>
        <w:jc w:val="center"/>
        <w:rPr>
          <w:rFonts w:ascii="Century Gothic" w:eastAsia="Segoe UI" w:hAnsi="Century Gothic" w:cs="Segoe UI"/>
          <w:sz w:val="20"/>
          <w:szCs w:val="20"/>
        </w:rPr>
      </w:pPr>
    </w:p>
    <w:p w14:paraId="75E6A9AA" w14:textId="77777777" w:rsidR="00B159AC" w:rsidRPr="007D5222" w:rsidRDefault="00B159AC" w:rsidP="00B159AC">
      <w:pPr>
        <w:spacing w:after="0" w:line="240" w:lineRule="auto"/>
        <w:jc w:val="both"/>
        <w:rPr>
          <w:rFonts w:ascii="Century Gothic" w:hAnsi="Century Gothic"/>
          <w:sz w:val="22"/>
          <w:szCs w:val="22"/>
        </w:rPr>
      </w:pPr>
      <w:r w:rsidRPr="007D5222">
        <w:rPr>
          <w:rFonts w:ascii="Century Gothic" w:eastAsia="Century Gothic" w:hAnsi="Century Gothic" w:cs="Century Gothic"/>
          <w:sz w:val="22"/>
          <w:szCs w:val="22"/>
        </w:rPr>
        <w:t>To serve you better, HPCAA is collecting information that will allow us to build useful distribution lists, make accurate referrals to communities and organizations, and use statistical data when applying for grants/funding to support the mission in Arkansas. The information may also be used when working with regulatory organizations/legislators.  </w:t>
      </w:r>
    </w:p>
    <w:p w14:paraId="1DF0C3EF" w14:textId="5DC0525C" w:rsidR="00B159AC" w:rsidRPr="007D5222" w:rsidRDefault="00B159AC" w:rsidP="00B159AC">
      <w:pPr>
        <w:spacing w:after="0" w:line="240" w:lineRule="auto"/>
        <w:rPr>
          <w:rFonts w:ascii="Century Gothic" w:hAnsi="Century Gothic"/>
          <w:sz w:val="20"/>
          <w:szCs w:val="20"/>
        </w:rPr>
      </w:pPr>
    </w:p>
    <w:p w14:paraId="38995D79" w14:textId="10D7E990" w:rsidR="00B159AC" w:rsidRPr="00057F41" w:rsidRDefault="00057F41" w:rsidP="00057F41">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1.  </w:t>
      </w:r>
      <w:r w:rsidR="00B159AC" w:rsidRPr="00057F41">
        <w:rPr>
          <w:rFonts w:ascii="Century Gothic" w:eastAsia="Century Gothic" w:hAnsi="Century Gothic" w:cs="Century Gothic"/>
          <w:b/>
          <w:bCs/>
          <w:sz w:val="22"/>
          <w:szCs w:val="22"/>
        </w:rPr>
        <w:t xml:space="preserve">Check the services provided by your </w:t>
      </w:r>
      <w:r w:rsidR="0008078B">
        <w:rPr>
          <w:rFonts w:ascii="Century Gothic" w:eastAsia="Century Gothic" w:hAnsi="Century Gothic" w:cs="Century Gothic"/>
          <w:b/>
          <w:bCs/>
          <w:sz w:val="22"/>
          <w:szCs w:val="22"/>
        </w:rPr>
        <w:t>organization</w:t>
      </w:r>
      <w:r w:rsidR="00B159AC" w:rsidRPr="00057F41">
        <w:rPr>
          <w:rFonts w:ascii="Century Gothic" w:eastAsia="Century Gothic" w:hAnsi="Century Gothic" w:cs="Century Gothic"/>
          <w:b/>
          <w:bCs/>
          <w:sz w:val="22"/>
          <w:szCs w:val="22"/>
        </w:rPr>
        <w:t xml:space="preserve"> in addition to hospice services.  </w:t>
      </w:r>
    </w:p>
    <w:p w14:paraId="6EA3C6E4" w14:textId="77777777" w:rsidR="00B159AC" w:rsidRPr="007D5222" w:rsidRDefault="00B159AC" w:rsidP="00B159AC">
      <w:pPr>
        <w:spacing w:after="0" w:line="240" w:lineRule="auto"/>
        <w:ind w:left="1080"/>
        <w:rPr>
          <w:rFonts w:ascii="Century Gothic" w:eastAsia="Century Gothic" w:hAnsi="Century Gothic" w:cs="Century Gothic"/>
          <w:sz w:val="20"/>
          <w:szCs w:val="20"/>
        </w:rPr>
      </w:pPr>
    </w:p>
    <w:p w14:paraId="1C12142A" w14:textId="348F8263" w:rsidR="00B159AC" w:rsidRPr="007D5222" w:rsidRDefault="000D52EA" w:rsidP="00B159AC">
      <w:pPr>
        <w:spacing w:after="0" w:line="240" w:lineRule="auto"/>
        <w:ind w:left="720"/>
        <w:rPr>
          <w:rFonts w:ascii="Century Gothic" w:hAnsi="Century Gothic"/>
          <w:sz w:val="22"/>
          <w:szCs w:val="22"/>
        </w:rPr>
      </w:pPr>
      <w:sdt>
        <w:sdtPr>
          <w:rPr>
            <w:rFonts w:ascii="Century Gothic" w:eastAsia="Century Gothic" w:hAnsi="Century Gothic" w:cs="Century Gothic"/>
            <w:sz w:val="22"/>
            <w:szCs w:val="22"/>
          </w:rPr>
          <w:id w:val="-531188095"/>
          <w14:checkbox>
            <w14:checked w14:val="0"/>
            <w14:checkedState w14:val="2612" w14:font="MS Gothic"/>
            <w14:uncheckedState w14:val="2610" w14:font="MS Gothic"/>
          </w14:checkbox>
        </w:sdtPr>
        <w:sdtEndPr/>
        <w:sdtContent>
          <w:r w:rsidR="00C42873">
            <w:rPr>
              <w:rFonts w:ascii="MS Gothic" w:eastAsia="MS Gothic" w:hAnsi="MS Gothic" w:cs="Century Gothic" w:hint="eastAsia"/>
              <w:sz w:val="22"/>
              <w:szCs w:val="22"/>
            </w:rPr>
            <w:t>☐</w:t>
          </w:r>
        </w:sdtContent>
      </w:sdt>
      <w:r w:rsidR="00057F41">
        <w:rPr>
          <w:rFonts w:ascii="Century Gothic" w:eastAsia="Century Gothic" w:hAnsi="Century Gothic" w:cs="Century Gothic"/>
          <w:sz w:val="22"/>
          <w:szCs w:val="22"/>
        </w:rPr>
        <w:t xml:space="preserve"> </w:t>
      </w:r>
      <w:r w:rsidR="00B159AC" w:rsidRPr="007D5222">
        <w:rPr>
          <w:rFonts w:ascii="Century Gothic" w:eastAsia="Century Gothic" w:hAnsi="Century Gothic" w:cs="Century Gothic"/>
          <w:sz w:val="22"/>
          <w:szCs w:val="22"/>
        </w:rPr>
        <w:t xml:space="preserve">Private/Personal Care   </w:t>
      </w:r>
      <w:sdt>
        <w:sdtPr>
          <w:rPr>
            <w:rFonts w:ascii="Century Gothic" w:eastAsia="Century Gothic" w:hAnsi="Century Gothic" w:cs="Century Gothic"/>
            <w:sz w:val="22"/>
            <w:szCs w:val="22"/>
          </w:rPr>
          <w:id w:val="95617317"/>
          <w14:checkbox>
            <w14:checked w14:val="0"/>
            <w14:checkedState w14:val="2612" w14:font="MS Gothic"/>
            <w14:uncheckedState w14:val="2610" w14:font="MS Gothic"/>
          </w14:checkbox>
        </w:sdtPr>
        <w:sdtEndPr/>
        <w:sdtContent>
          <w:r w:rsidR="00C42873">
            <w:rPr>
              <w:rFonts w:ascii="MS Gothic" w:eastAsia="MS Gothic" w:hAnsi="MS Gothic" w:cs="Century Gothic" w:hint="eastAsia"/>
              <w:sz w:val="22"/>
              <w:szCs w:val="22"/>
            </w:rPr>
            <w:t>☐</w:t>
          </w:r>
        </w:sdtContent>
      </w:sdt>
      <w:r w:rsidR="00B159AC" w:rsidRPr="007D5222">
        <w:rPr>
          <w:rFonts w:ascii="Century Gothic" w:eastAsia="Century Gothic" w:hAnsi="Century Gothic" w:cs="Century Gothic"/>
          <w:sz w:val="22"/>
          <w:szCs w:val="22"/>
        </w:rPr>
        <w:t xml:space="preserve"> Home Health   </w:t>
      </w:r>
      <w:sdt>
        <w:sdtPr>
          <w:rPr>
            <w:rFonts w:ascii="Century Gothic" w:eastAsia="Century Gothic" w:hAnsi="Century Gothic" w:cs="Century Gothic"/>
            <w:sz w:val="22"/>
            <w:szCs w:val="22"/>
          </w:rPr>
          <w:id w:val="1139067710"/>
          <w14:checkbox>
            <w14:checked w14:val="0"/>
            <w14:checkedState w14:val="2612" w14:font="MS Gothic"/>
            <w14:uncheckedState w14:val="2610" w14:font="MS Gothic"/>
          </w14:checkbox>
        </w:sdtPr>
        <w:sdtEndPr/>
        <w:sdtContent>
          <w:r w:rsidR="00057F41">
            <w:rPr>
              <w:rFonts w:ascii="MS Gothic" w:eastAsia="MS Gothic" w:hAnsi="MS Gothic" w:cs="Century Gothic" w:hint="eastAsia"/>
              <w:sz w:val="22"/>
              <w:szCs w:val="22"/>
            </w:rPr>
            <w:t>☐</w:t>
          </w:r>
        </w:sdtContent>
      </w:sdt>
      <w:r w:rsidR="00B159AC" w:rsidRPr="007D5222">
        <w:rPr>
          <w:rFonts w:ascii="Century Gothic" w:eastAsia="Century Gothic" w:hAnsi="Century Gothic" w:cs="Century Gothic"/>
          <w:sz w:val="22"/>
          <w:szCs w:val="22"/>
        </w:rPr>
        <w:t xml:space="preserve"> Private Duty Nursing    </w:t>
      </w:r>
    </w:p>
    <w:p w14:paraId="7C9C4221" w14:textId="77777777" w:rsidR="00B159AC" w:rsidRPr="007D5222" w:rsidRDefault="00B159AC" w:rsidP="00B159AC">
      <w:pPr>
        <w:spacing w:after="0" w:line="240" w:lineRule="auto"/>
        <w:ind w:left="720"/>
        <w:rPr>
          <w:rFonts w:ascii="Century Gothic" w:eastAsia="Segoe UI" w:hAnsi="Century Gothic" w:cs="Segoe UI"/>
          <w:sz w:val="20"/>
          <w:szCs w:val="20"/>
        </w:rPr>
      </w:pPr>
    </w:p>
    <w:p w14:paraId="11A1F902" w14:textId="5FF44D14" w:rsidR="00B159AC" w:rsidRPr="007D5222" w:rsidRDefault="000D52EA" w:rsidP="00B159AC">
      <w:pPr>
        <w:spacing w:after="0" w:line="240" w:lineRule="auto"/>
        <w:ind w:left="720"/>
        <w:rPr>
          <w:rFonts w:ascii="Century Gothic" w:hAnsi="Century Gothic"/>
          <w:sz w:val="20"/>
          <w:szCs w:val="20"/>
        </w:rPr>
      </w:pPr>
      <w:sdt>
        <w:sdtPr>
          <w:rPr>
            <w:rFonts w:ascii="Century Gothic" w:eastAsia="Century Gothic" w:hAnsi="Century Gothic" w:cs="Century Gothic"/>
            <w:sz w:val="22"/>
            <w:szCs w:val="22"/>
          </w:rPr>
          <w:id w:val="232121521"/>
          <w14:checkbox>
            <w14:checked w14:val="0"/>
            <w14:checkedState w14:val="2612" w14:font="MS Gothic"/>
            <w14:uncheckedState w14:val="2610" w14:font="MS Gothic"/>
          </w14:checkbox>
        </w:sdtPr>
        <w:sdtEndPr/>
        <w:sdtContent>
          <w:r w:rsidR="00057F41">
            <w:rPr>
              <w:rFonts w:ascii="MS Gothic" w:eastAsia="MS Gothic" w:hAnsi="MS Gothic" w:cs="Century Gothic" w:hint="eastAsia"/>
              <w:sz w:val="22"/>
              <w:szCs w:val="22"/>
            </w:rPr>
            <w:t>☐</w:t>
          </w:r>
        </w:sdtContent>
      </w:sdt>
      <w:r w:rsidR="00B159AC" w:rsidRPr="007D5222">
        <w:rPr>
          <w:rFonts w:ascii="Century Gothic" w:eastAsia="Century Gothic" w:hAnsi="Century Gothic" w:cs="Century Gothic"/>
          <w:sz w:val="22"/>
          <w:szCs w:val="22"/>
        </w:rPr>
        <w:t xml:space="preserve"> Hospice Inpatient Facility</w:t>
      </w:r>
      <w:r w:rsidR="003A7042">
        <w:rPr>
          <w:rFonts w:ascii="Century Gothic" w:eastAsia="Century Gothic" w:hAnsi="Century Gothic" w:cs="Century Gothic"/>
          <w:sz w:val="22"/>
          <w:szCs w:val="22"/>
        </w:rPr>
        <w:t xml:space="preserve"> (Please complete additional information on page 4.)</w:t>
      </w:r>
      <w:r w:rsidR="00B159AC" w:rsidRPr="007D5222">
        <w:rPr>
          <w:rFonts w:ascii="Century Gothic" w:hAnsi="Century Gothic"/>
          <w:sz w:val="20"/>
          <w:szCs w:val="20"/>
        </w:rPr>
        <w:tab/>
      </w:r>
      <w:r w:rsidR="00B159AC" w:rsidRPr="007D5222">
        <w:rPr>
          <w:rFonts w:ascii="Century Gothic" w:eastAsia="Times New Roman" w:hAnsi="Century Gothic" w:cs="Times New Roman"/>
          <w:sz w:val="20"/>
          <w:szCs w:val="20"/>
        </w:rPr>
        <w:t> </w:t>
      </w:r>
      <w:r w:rsidR="00B159AC" w:rsidRPr="007D5222">
        <w:rPr>
          <w:rFonts w:ascii="Century Gothic" w:eastAsia="Times New Roman" w:hAnsi="Century Gothic" w:cs="Times New Roman"/>
          <w:sz w:val="20"/>
          <w:szCs w:val="20"/>
        </w:rPr>
        <w:br/>
        <w:t> </w:t>
      </w:r>
      <w:r w:rsidR="00B159AC" w:rsidRPr="007D5222">
        <w:rPr>
          <w:rFonts w:ascii="Century Gothic" w:eastAsia="Times New Roman" w:hAnsi="Century Gothic" w:cs="Times New Roman"/>
          <w:sz w:val="20"/>
          <w:szCs w:val="20"/>
        </w:rPr>
        <w:br/>
      </w:r>
      <w:sdt>
        <w:sdtPr>
          <w:rPr>
            <w:rFonts w:ascii="Century Gothic" w:eastAsia="Century Gothic" w:hAnsi="Century Gothic" w:cs="Century Gothic"/>
            <w:sz w:val="22"/>
            <w:szCs w:val="22"/>
          </w:rPr>
          <w:id w:val="-1040888896"/>
          <w14:checkbox>
            <w14:checked w14:val="0"/>
            <w14:checkedState w14:val="2612" w14:font="MS Gothic"/>
            <w14:uncheckedState w14:val="2610" w14:font="MS Gothic"/>
          </w14:checkbox>
        </w:sdtPr>
        <w:sdtEndPr/>
        <w:sdtContent>
          <w:r w:rsidR="00F87395">
            <w:rPr>
              <w:rFonts w:ascii="MS Gothic" w:eastAsia="MS Gothic" w:hAnsi="MS Gothic" w:cs="Century Gothic" w:hint="eastAsia"/>
              <w:sz w:val="22"/>
              <w:szCs w:val="22"/>
            </w:rPr>
            <w:t>☐</w:t>
          </w:r>
        </w:sdtContent>
      </w:sdt>
      <w:r w:rsidR="00B159AC" w:rsidRPr="007D5222">
        <w:rPr>
          <w:rFonts w:ascii="Century Gothic" w:eastAsia="Century Gothic" w:hAnsi="Century Gothic" w:cs="Century Gothic"/>
          <w:sz w:val="22"/>
          <w:szCs w:val="22"/>
        </w:rPr>
        <w:t xml:space="preserve"> Palliative Care (Name of Group</w:t>
      </w:r>
      <w:r w:rsidR="0014275E">
        <w:rPr>
          <w:rFonts w:ascii="Century Gothic" w:eastAsia="Century Gothic" w:hAnsi="Century Gothic" w:cs="Century Gothic"/>
          <w:sz w:val="22"/>
          <w:szCs w:val="22"/>
        </w:rPr>
        <w:t>:</w:t>
      </w:r>
      <w:r w:rsidR="00B159AC" w:rsidRPr="007D5222">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303388638"/>
          <w:placeholder>
            <w:docPart w:val="DefaultPlaceholder_-1854013440"/>
          </w:placeholder>
          <w:showingPlcHdr/>
          <w:text/>
        </w:sdtPr>
        <w:sdtEndPr/>
        <w:sdtContent>
          <w:r w:rsidR="004A3C68" w:rsidRPr="0014275E">
            <w:rPr>
              <w:rStyle w:val="PlaceholderText"/>
              <w:u w:val="single"/>
            </w:rPr>
            <w:t>Click or tap here to enter text.</w:t>
          </w:r>
        </w:sdtContent>
      </w:sdt>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r>
      <w:r w:rsidR="00B159AC" w:rsidRPr="007D5222">
        <w:rPr>
          <w:rFonts w:ascii="Century Gothic" w:eastAsia="Century Gothic" w:hAnsi="Century Gothic" w:cs="Century Gothic"/>
          <w:sz w:val="20"/>
          <w:szCs w:val="20"/>
        </w:rPr>
        <w:tab/>
        <w:t> </w:t>
      </w:r>
    </w:p>
    <w:p w14:paraId="0FF4A765" w14:textId="3A86F275" w:rsidR="00B159AC" w:rsidRDefault="00B159AC" w:rsidP="00B159AC">
      <w:pPr>
        <w:spacing w:after="0" w:line="240" w:lineRule="auto"/>
        <w:ind w:left="720"/>
        <w:rPr>
          <w:rFonts w:ascii="Century Gothic" w:hAnsi="Century Gothic"/>
          <w:sz w:val="22"/>
          <w:szCs w:val="22"/>
        </w:rPr>
      </w:pPr>
      <w:r w:rsidRPr="007D5222">
        <w:rPr>
          <w:rFonts w:ascii="Century Gothic" w:eastAsia="Century Gothic" w:hAnsi="Century Gothic" w:cs="Century Gothic"/>
          <w:sz w:val="22"/>
          <w:szCs w:val="22"/>
        </w:rPr>
        <w:t>Counties Served by Palliative Care</w:t>
      </w:r>
      <w:r w:rsidR="00EA6075">
        <w:rPr>
          <w:rFonts w:ascii="Century Gothic" w:eastAsia="Century Gothic" w:hAnsi="Century Gothic" w:cs="Century Gothic"/>
          <w:sz w:val="22"/>
          <w:szCs w:val="22"/>
        </w:rPr>
        <w:t>:</w:t>
      </w:r>
      <w:r w:rsidRPr="007D5222">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364362160"/>
          <w:placeholder>
            <w:docPart w:val="DefaultPlaceholder_-1854013440"/>
          </w:placeholder>
          <w:showingPlcHdr/>
          <w:text/>
        </w:sdtPr>
        <w:sdtEndPr/>
        <w:sdtContent>
          <w:r w:rsidR="003A7042" w:rsidRPr="0014275E">
            <w:rPr>
              <w:rStyle w:val="PlaceholderText"/>
              <w:u w:val="single"/>
            </w:rPr>
            <w:t>Click or tap here to enter text.</w:t>
          </w:r>
        </w:sdtContent>
      </w:sdt>
    </w:p>
    <w:p w14:paraId="27ABC22B" w14:textId="77777777" w:rsidR="003A7042" w:rsidRPr="007D5222" w:rsidRDefault="003A7042" w:rsidP="00B159AC">
      <w:pPr>
        <w:spacing w:after="0" w:line="240" w:lineRule="auto"/>
        <w:ind w:left="720"/>
        <w:rPr>
          <w:rFonts w:ascii="Century Gothic" w:hAnsi="Century Gothic"/>
          <w:sz w:val="20"/>
          <w:szCs w:val="20"/>
        </w:rPr>
      </w:pPr>
    </w:p>
    <w:p w14:paraId="37C68703" w14:textId="66104BD1" w:rsidR="00B159AC" w:rsidRPr="007D5222" w:rsidRDefault="00B159AC" w:rsidP="00B159AC">
      <w:pPr>
        <w:spacing w:after="0" w:line="240" w:lineRule="auto"/>
        <w:ind w:left="720"/>
        <w:rPr>
          <w:rFonts w:ascii="Century Gothic" w:hAnsi="Century Gothic"/>
          <w:sz w:val="22"/>
          <w:szCs w:val="22"/>
        </w:rPr>
      </w:pPr>
      <w:r w:rsidRPr="007D5222">
        <w:rPr>
          <w:rFonts w:ascii="Century Gothic" w:eastAsia="Century Gothic" w:hAnsi="Century Gothic" w:cs="Century Gothic"/>
          <w:sz w:val="22"/>
          <w:szCs w:val="22"/>
        </w:rPr>
        <w:t>Counties Served by Hospice Care</w:t>
      </w:r>
      <w:r w:rsidR="00EA6075">
        <w:rPr>
          <w:rFonts w:ascii="Century Gothic" w:eastAsia="Century Gothic" w:hAnsi="Century Gothic" w:cs="Century Gothic"/>
          <w:sz w:val="22"/>
          <w:szCs w:val="22"/>
        </w:rPr>
        <w:t>:</w:t>
      </w:r>
      <w:r w:rsidRPr="007D5222">
        <w:rPr>
          <w:rFonts w:ascii="Century Gothic" w:eastAsia="Century Gothic" w:hAnsi="Century Gothic" w:cs="Century Gothic"/>
          <w:sz w:val="22"/>
          <w:szCs w:val="22"/>
        </w:rPr>
        <w:t xml:space="preserve"> </w:t>
      </w:r>
      <w:sdt>
        <w:sdtPr>
          <w:rPr>
            <w:rFonts w:ascii="Century Gothic" w:hAnsi="Century Gothic"/>
            <w:sz w:val="22"/>
            <w:szCs w:val="22"/>
          </w:rPr>
          <w:id w:val="290100195"/>
          <w:placeholder>
            <w:docPart w:val="DefaultPlaceholder_-1854013440"/>
          </w:placeholder>
          <w:showingPlcHdr/>
          <w:text/>
        </w:sdtPr>
        <w:sdtEndPr/>
        <w:sdtContent>
          <w:r w:rsidR="003A7042" w:rsidRPr="0014275E">
            <w:rPr>
              <w:rStyle w:val="PlaceholderText"/>
              <w:u w:val="single"/>
            </w:rPr>
            <w:t>Click or tap here to enter text.</w:t>
          </w:r>
        </w:sdtContent>
      </w:sdt>
      <w:r w:rsidRPr="007D5222">
        <w:rPr>
          <w:rFonts w:ascii="Century Gothic" w:hAnsi="Century Gothic"/>
          <w:sz w:val="22"/>
          <w:szCs w:val="22"/>
        </w:rPr>
        <w:tab/>
      </w:r>
      <w:r w:rsidRPr="007D5222">
        <w:rPr>
          <w:rFonts w:ascii="Century Gothic" w:hAnsi="Century Gothic"/>
          <w:sz w:val="22"/>
          <w:szCs w:val="22"/>
        </w:rPr>
        <w:tab/>
      </w:r>
      <w:r w:rsidRPr="007D5222">
        <w:rPr>
          <w:rFonts w:ascii="Century Gothic" w:hAnsi="Century Gothic"/>
          <w:sz w:val="22"/>
          <w:szCs w:val="22"/>
        </w:rPr>
        <w:tab/>
      </w:r>
      <w:r w:rsidRPr="007D5222">
        <w:rPr>
          <w:rFonts w:ascii="Century Gothic" w:hAnsi="Century Gothic"/>
          <w:sz w:val="22"/>
          <w:szCs w:val="22"/>
        </w:rPr>
        <w:tab/>
      </w:r>
      <w:r w:rsidRPr="007D5222">
        <w:rPr>
          <w:rFonts w:ascii="Century Gothic" w:hAnsi="Century Gothic"/>
          <w:sz w:val="22"/>
          <w:szCs w:val="22"/>
        </w:rPr>
        <w:tab/>
      </w:r>
      <w:r w:rsidRPr="007D5222">
        <w:rPr>
          <w:rFonts w:ascii="Century Gothic" w:hAnsi="Century Gothic"/>
          <w:sz w:val="22"/>
          <w:szCs w:val="22"/>
        </w:rPr>
        <w:tab/>
      </w:r>
      <w:r w:rsidRPr="005B0414">
        <w:rPr>
          <w:rFonts w:ascii="Century Gothic" w:hAnsi="Century Gothic"/>
          <w:sz w:val="20"/>
          <w:szCs w:val="20"/>
        </w:rPr>
        <w:tab/>
      </w:r>
      <w:r w:rsidRPr="007D5222">
        <w:rPr>
          <w:rFonts w:ascii="Century Gothic" w:eastAsia="Century Gothic" w:hAnsi="Century Gothic" w:cs="Century Gothic"/>
          <w:sz w:val="22"/>
          <w:szCs w:val="22"/>
        </w:rPr>
        <w:t> </w:t>
      </w:r>
    </w:p>
    <w:p w14:paraId="56365634" w14:textId="62FD9F6D" w:rsidR="00B159AC" w:rsidRPr="007D5222" w:rsidRDefault="00B159AC" w:rsidP="00B159AC">
      <w:pPr>
        <w:spacing w:after="0" w:line="240" w:lineRule="auto"/>
        <w:ind w:left="720" w:firstLine="720"/>
        <w:rPr>
          <w:rFonts w:ascii="Century Gothic" w:hAnsi="Century Gothic"/>
          <w:sz w:val="22"/>
          <w:szCs w:val="22"/>
        </w:rPr>
      </w:pPr>
      <w:r w:rsidRPr="007D5222">
        <w:rPr>
          <w:rFonts w:ascii="Century Gothic" w:eastAsia="Century Gothic" w:hAnsi="Century Gothic" w:cs="Century Gothic"/>
          <w:sz w:val="22"/>
          <w:szCs w:val="22"/>
        </w:rPr>
        <w:t>Outpatient Palliative Care</w:t>
      </w:r>
      <w:r w:rsidRPr="007D5222">
        <w:rPr>
          <w:rFonts w:ascii="Century Gothic" w:hAnsi="Century Gothic"/>
          <w:sz w:val="22"/>
          <w:szCs w:val="22"/>
        </w:rPr>
        <w:tab/>
      </w:r>
      <w:r w:rsidRPr="007D5222">
        <w:rPr>
          <w:rFonts w:ascii="Century Gothic" w:hAnsi="Century Gothic"/>
          <w:sz w:val="22"/>
          <w:szCs w:val="22"/>
        </w:rPr>
        <w:tab/>
      </w:r>
      <w:r w:rsidRPr="007D5222">
        <w:rPr>
          <w:rFonts w:ascii="Century Gothic" w:hAnsi="Century Gothic"/>
          <w:sz w:val="22"/>
          <w:szCs w:val="22"/>
        </w:rPr>
        <w:tab/>
      </w:r>
      <w:sdt>
        <w:sdtPr>
          <w:rPr>
            <w:rFonts w:ascii="Century Gothic" w:hAnsi="Century Gothic"/>
            <w:sz w:val="22"/>
            <w:szCs w:val="22"/>
          </w:rPr>
          <w:id w:val="1857228995"/>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Adult</w:t>
      </w:r>
      <w:r w:rsidRPr="007D5222">
        <w:rPr>
          <w:rFonts w:ascii="Century Gothic" w:hAnsi="Century Gothic"/>
          <w:sz w:val="22"/>
          <w:szCs w:val="22"/>
        </w:rPr>
        <w:tab/>
      </w:r>
      <w:sdt>
        <w:sdtPr>
          <w:rPr>
            <w:rFonts w:ascii="Century Gothic" w:hAnsi="Century Gothic"/>
            <w:sz w:val="22"/>
            <w:szCs w:val="22"/>
          </w:rPr>
          <w:id w:val="1990743753"/>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Pediatric </w:t>
      </w:r>
    </w:p>
    <w:p w14:paraId="7D95FA1B" w14:textId="131C82E3" w:rsidR="00B159AC" w:rsidRPr="007D5222" w:rsidRDefault="00B159AC" w:rsidP="00B159AC">
      <w:pPr>
        <w:spacing w:after="0" w:line="240" w:lineRule="auto"/>
        <w:ind w:left="720" w:firstLine="720"/>
        <w:rPr>
          <w:rFonts w:ascii="Century Gothic" w:hAnsi="Century Gothic"/>
          <w:sz w:val="22"/>
          <w:szCs w:val="22"/>
        </w:rPr>
      </w:pPr>
      <w:r w:rsidRPr="007D5222">
        <w:rPr>
          <w:rFonts w:ascii="Century Gothic" w:eastAsia="Century Gothic" w:hAnsi="Century Gothic" w:cs="Century Gothic"/>
          <w:sz w:val="22"/>
          <w:szCs w:val="22"/>
        </w:rPr>
        <w:t xml:space="preserve">Community/Home base Palliative Care </w:t>
      </w:r>
      <w:r w:rsidRPr="007D5222">
        <w:rPr>
          <w:rFonts w:ascii="Century Gothic" w:hAnsi="Century Gothic"/>
          <w:sz w:val="22"/>
          <w:szCs w:val="22"/>
        </w:rPr>
        <w:tab/>
      </w:r>
      <w:sdt>
        <w:sdtPr>
          <w:rPr>
            <w:rFonts w:ascii="Century Gothic" w:hAnsi="Century Gothic"/>
            <w:sz w:val="22"/>
            <w:szCs w:val="22"/>
          </w:rPr>
          <w:id w:val="339584219"/>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Adult</w:t>
      </w:r>
      <w:r w:rsidRPr="007D5222">
        <w:rPr>
          <w:rFonts w:ascii="Century Gothic" w:hAnsi="Century Gothic"/>
          <w:sz w:val="22"/>
          <w:szCs w:val="22"/>
        </w:rPr>
        <w:tab/>
      </w:r>
      <w:sdt>
        <w:sdtPr>
          <w:rPr>
            <w:rFonts w:ascii="Century Gothic" w:hAnsi="Century Gothic"/>
            <w:sz w:val="22"/>
            <w:szCs w:val="22"/>
          </w:rPr>
          <w:id w:val="1124194519"/>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Pediatric </w:t>
      </w:r>
    </w:p>
    <w:p w14:paraId="7DA8C941" w14:textId="020A1D1E" w:rsidR="00B159AC" w:rsidRPr="007D5222" w:rsidRDefault="00B159AC" w:rsidP="00B159AC">
      <w:pPr>
        <w:spacing w:after="0" w:line="240" w:lineRule="auto"/>
        <w:ind w:left="720" w:firstLine="720"/>
        <w:rPr>
          <w:rFonts w:ascii="Century Gothic" w:hAnsi="Century Gothic"/>
          <w:sz w:val="22"/>
          <w:szCs w:val="22"/>
        </w:rPr>
      </w:pPr>
      <w:r w:rsidRPr="007D5222">
        <w:rPr>
          <w:rFonts w:ascii="Century Gothic" w:eastAsia="Century Gothic" w:hAnsi="Century Gothic" w:cs="Century Gothic"/>
          <w:sz w:val="22"/>
          <w:szCs w:val="22"/>
        </w:rPr>
        <w:t>Inpatient Palliative Care Consultation</w:t>
      </w:r>
      <w:r w:rsidRPr="007D5222">
        <w:rPr>
          <w:rFonts w:ascii="Century Gothic" w:hAnsi="Century Gothic"/>
          <w:sz w:val="22"/>
          <w:szCs w:val="22"/>
        </w:rPr>
        <w:tab/>
      </w:r>
      <w:sdt>
        <w:sdtPr>
          <w:rPr>
            <w:rFonts w:ascii="Century Gothic" w:hAnsi="Century Gothic"/>
            <w:sz w:val="22"/>
            <w:szCs w:val="22"/>
          </w:rPr>
          <w:id w:val="521292615"/>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Adult</w:t>
      </w:r>
      <w:r w:rsidRPr="007D5222">
        <w:rPr>
          <w:rFonts w:ascii="Century Gothic" w:hAnsi="Century Gothic"/>
          <w:sz w:val="22"/>
          <w:szCs w:val="22"/>
        </w:rPr>
        <w:tab/>
      </w:r>
      <w:sdt>
        <w:sdtPr>
          <w:rPr>
            <w:rFonts w:ascii="Century Gothic" w:hAnsi="Century Gothic"/>
            <w:sz w:val="22"/>
            <w:szCs w:val="22"/>
          </w:rPr>
          <w:id w:val="1738586684"/>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Pediatric </w:t>
      </w:r>
    </w:p>
    <w:p w14:paraId="4F3DAEBC" w14:textId="4ABBF1DD" w:rsidR="00B159AC" w:rsidRPr="007D5222" w:rsidRDefault="00B159AC" w:rsidP="00B159AC">
      <w:pPr>
        <w:spacing w:after="0" w:line="240" w:lineRule="auto"/>
        <w:ind w:left="720" w:firstLine="720"/>
        <w:rPr>
          <w:rFonts w:ascii="Century Gothic" w:hAnsi="Century Gothic"/>
          <w:sz w:val="22"/>
          <w:szCs w:val="22"/>
        </w:rPr>
      </w:pPr>
      <w:r w:rsidRPr="007D5222">
        <w:rPr>
          <w:rFonts w:ascii="Century Gothic" w:eastAsia="Century Gothic" w:hAnsi="Century Gothic" w:cs="Century Gothic"/>
          <w:sz w:val="22"/>
          <w:szCs w:val="22"/>
        </w:rPr>
        <w:t>Inpatient Palliative Care Unit</w:t>
      </w:r>
      <w:r w:rsidRPr="007D5222">
        <w:rPr>
          <w:rFonts w:ascii="Century Gothic" w:hAnsi="Century Gothic"/>
          <w:sz w:val="22"/>
          <w:szCs w:val="22"/>
        </w:rPr>
        <w:tab/>
      </w:r>
      <w:r w:rsidRPr="007D5222">
        <w:rPr>
          <w:rFonts w:ascii="Century Gothic" w:hAnsi="Century Gothic"/>
          <w:sz w:val="22"/>
          <w:szCs w:val="22"/>
        </w:rPr>
        <w:tab/>
      </w:r>
      <w:sdt>
        <w:sdtPr>
          <w:rPr>
            <w:rFonts w:ascii="Century Gothic" w:hAnsi="Century Gothic"/>
            <w:sz w:val="22"/>
            <w:szCs w:val="22"/>
          </w:rPr>
          <w:id w:val="2035301356"/>
          <w14:checkbox>
            <w14:checked w14:val="0"/>
            <w14:checkedState w14:val="2612" w14:font="MS Gothic"/>
            <w14:uncheckedState w14:val="2610" w14:font="MS Gothic"/>
          </w14:checkbox>
        </w:sdtPr>
        <w:sdtEndPr/>
        <w:sdtContent>
          <w:r w:rsidR="00057F41">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Adult</w:t>
      </w:r>
      <w:r w:rsidRPr="007D5222">
        <w:rPr>
          <w:rFonts w:ascii="Century Gothic" w:hAnsi="Century Gothic"/>
          <w:sz w:val="22"/>
          <w:szCs w:val="22"/>
        </w:rPr>
        <w:tab/>
      </w:r>
      <w:sdt>
        <w:sdtPr>
          <w:rPr>
            <w:rFonts w:ascii="Century Gothic" w:hAnsi="Century Gothic"/>
            <w:sz w:val="22"/>
            <w:szCs w:val="22"/>
          </w:rPr>
          <w:id w:val="1414048756"/>
          <w14:checkbox>
            <w14:checked w14:val="0"/>
            <w14:checkedState w14:val="2612" w14:font="MS Gothic"/>
            <w14:uncheckedState w14:val="2610" w14:font="MS Gothic"/>
          </w14:checkbox>
        </w:sdtPr>
        <w:sdtEndPr/>
        <w:sdtContent>
          <w:r w:rsidR="003A7042">
            <w:rPr>
              <w:rFonts w:ascii="MS Gothic" w:eastAsia="MS Gothic" w:hAnsi="MS Gothic" w:hint="eastAsia"/>
              <w:sz w:val="22"/>
              <w:szCs w:val="22"/>
            </w:rPr>
            <w:t>☐</w:t>
          </w:r>
        </w:sdtContent>
      </w:sdt>
      <w:r w:rsidRPr="007D5222">
        <w:rPr>
          <w:rFonts w:ascii="Century Gothic" w:eastAsia="Century Gothic" w:hAnsi="Century Gothic" w:cs="Century Gothic"/>
          <w:sz w:val="22"/>
          <w:szCs w:val="22"/>
        </w:rPr>
        <w:t xml:space="preserve"> Pediatric </w:t>
      </w:r>
    </w:p>
    <w:p w14:paraId="0C654056" w14:textId="77777777" w:rsidR="00B159AC" w:rsidRPr="007D5222" w:rsidRDefault="00B159AC" w:rsidP="00B159AC">
      <w:pPr>
        <w:spacing w:after="0" w:line="240" w:lineRule="auto"/>
        <w:rPr>
          <w:rFonts w:ascii="Century Gothic" w:eastAsia="Century Gothic" w:hAnsi="Century Gothic" w:cs="Century Gothic"/>
          <w:sz w:val="20"/>
          <w:szCs w:val="20"/>
        </w:rPr>
      </w:pPr>
      <w:r w:rsidRPr="007D5222">
        <w:rPr>
          <w:rFonts w:ascii="Century Gothic" w:eastAsia="Century Gothic" w:hAnsi="Century Gothic" w:cs="Century Gothic"/>
          <w:sz w:val="20"/>
          <w:szCs w:val="20"/>
        </w:rPr>
        <w:t> </w:t>
      </w:r>
    </w:p>
    <w:p w14:paraId="0D4BC6AC" w14:textId="77777777" w:rsidR="007D5222" w:rsidRPr="007D5222" w:rsidRDefault="007D5222" w:rsidP="00B159AC">
      <w:pPr>
        <w:spacing w:after="0" w:line="240" w:lineRule="auto"/>
        <w:rPr>
          <w:rFonts w:ascii="Century Gothic" w:hAnsi="Century Gothic"/>
          <w:sz w:val="20"/>
          <w:szCs w:val="20"/>
        </w:rPr>
      </w:pPr>
    </w:p>
    <w:p w14:paraId="2361D526" w14:textId="54EE1923" w:rsidR="00B159AC" w:rsidRPr="00057F41" w:rsidRDefault="00057F41" w:rsidP="00057F41">
      <w:pPr>
        <w:tabs>
          <w:tab w:val="left" w:pos="1422"/>
        </w:tabs>
        <w:spacing w:after="0" w:line="240" w:lineRule="auto"/>
        <w:rPr>
          <w:rFonts w:ascii="Century Gothic" w:eastAsia="Century Gothic" w:hAnsi="Century Gothic" w:cs="Century Gothic"/>
          <w:sz w:val="20"/>
          <w:szCs w:val="20"/>
        </w:rPr>
      </w:pPr>
      <w:r>
        <w:rPr>
          <w:rFonts w:ascii="Century Gothic" w:eastAsia="Century Gothic" w:hAnsi="Century Gothic" w:cs="Century Gothic"/>
          <w:b/>
          <w:bCs/>
          <w:sz w:val="22"/>
          <w:szCs w:val="22"/>
        </w:rPr>
        <w:t xml:space="preserve">     2.  </w:t>
      </w:r>
      <w:r w:rsidR="00B159AC" w:rsidRPr="00057F41">
        <w:rPr>
          <w:rFonts w:ascii="Century Gothic" w:eastAsia="Century Gothic" w:hAnsi="Century Gothic" w:cs="Century Gothic"/>
          <w:b/>
          <w:bCs/>
          <w:sz w:val="22"/>
          <w:szCs w:val="22"/>
        </w:rPr>
        <w:t>Number of hospice employees (all Arkansas locations</w:t>
      </w:r>
      <w:r w:rsidR="00B159AC" w:rsidRPr="00057F41">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980506197"/>
          <w:placeholder>
            <w:docPart w:val="DefaultPlaceholder_-1854013440"/>
          </w:placeholder>
          <w:showingPlcHdr/>
          <w:text/>
        </w:sdtPr>
        <w:sdtEndPr/>
        <w:sdtContent>
          <w:r w:rsidR="003A7042" w:rsidRPr="0014275E">
            <w:rPr>
              <w:rStyle w:val="PlaceholderText"/>
              <w:u w:val="single"/>
            </w:rPr>
            <w:t>Click or tap here to enter text.</w:t>
          </w:r>
        </w:sdtContent>
      </w:sdt>
      <w:r w:rsidR="00B159AC" w:rsidRPr="00057F41">
        <w:rPr>
          <w:rFonts w:ascii="Century Gothic" w:eastAsia="Century Gothic" w:hAnsi="Century Gothic" w:cs="Century Gothic"/>
          <w:sz w:val="20"/>
          <w:szCs w:val="20"/>
        </w:rPr>
        <w:tab/>
      </w:r>
      <w:r w:rsidR="00B159AC" w:rsidRPr="00057F41">
        <w:rPr>
          <w:rFonts w:ascii="Century Gothic" w:eastAsia="Century Gothic" w:hAnsi="Century Gothic" w:cs="Century Gothic"/>
          <w:sz w:val="20"/>
          <w:szCs w:val="20"/>
        </w:rPr>
        <w:tab/>
      </w:r>
    </w:p>
    <w:p w14:paraId="7B3AC53A" w14:textId="5D8BFD8A" w:rsidR="00B159AC" w:rsidRPr="00515117" w:rsidRDefault="00057F41" w:rsidP="00057F41">
      <w:pPr>
        <w:tabs>
          <w:tab w:val="left" w:pos="2129"/>
        </w:tabs>
        <w:spacing w:after="0" w:line="240" w:lineRule="auto"/>
        <w:rPr>
          <w:rFonts w:ascii="Century Gothic" w:hAnsi="Century Gothic"/>
          <w:sz w:val="20"/>
          <w:szCs w:val="20"/>
        </w:rPr>
      </w:pPr>
      <w:r w:rsidRPr="00057F41">
        <w:rPr>
          <w:rFonts w:ascii="Century Gothic" w:eastAsia="Century Gothic" w:hAnsi="Century Gothic" w:cs="Century Gothic"/>
          <w:b/>
          <w:bCs/>
          <w:sz w:val="22"/>
          <w:szCs w:val="22"/>
        </w:rPr>
        <w:t xml:space="preserve">          </w:t>
      </w:r>
      <w:r w:rsidR="00B159AC" w:rsidRPr="00057F41">
        <w:rPr>
          <w:rFonts w:ascii="Century Gothic" w:eastAsia="Century Gothic" w:hAnsi="Century Gothic" w:cs="Century Gothic"/>
          <w:b/>
          <w:bCs/>
          <w:sz w:val="22"/>
          <w:szCs w:val="22"/>
        </w:rPr>
        <w:t>Number of palliative care employees</w:t>
      </w:r>
      <w:r w:rsidR="00B159AC" w:rsidRPr="00515117">
        <w:rPr>
          <w:rFonts w:ascii="Century Gothic" w:eastAsia="Century Gothic" w:hAnsi="Century Gothic" w:cs="Century Gothic"/>
          <w:sz w:val="22"/>
          <w:szCs w:val="22"/>
        </w:rPr>
        <w:t xml:space="preserve"> (Arkansas): </w:t>
      </w:r>
      <w:sdt>
        <w:sdtPr>
          <w:rPr>
            <w:rFonts w:ascii="Century Gothic" w:eastAsia="Century Gothic" w:hAnsi="Century Gothic" w:cs="Century Gothic"/>
            <w:sz w:val="22"/>
            <w:szCs w:val="22"/>
          </w:rPr>
          <w:id w:val="-1592769035"/>
          <w:placeholder>
            <w:docPart w:val="DefaultPlaceholder_-1854013440"/>
          </w:placeholder>
          <w:showingPlcHdr/>
          <w:text/>
        </w:sdtPr>
        <w:sdtEndPr/>
        <w:sdtContent>
          <w:r w:rsidR="003A7042" w:rsidRPr="0014275E">
            <w:rPr>
              <w:rStyle w:val="PlaceholderText"/>
              <w:u w:val="single"/>
            </w:rPr>
            <w:t>Click or tap here to enter text.</w:t>
          </w:r>
        </w:sdtContent>
      </w:sdt>
      <w:r w:rsidR="00B159AC" w:rsidRPr="00515117">
        <w:rPr>
          <w:rFonts w:ascii="Century Gothic" w:hAnsi="Century Gothic"/>
          <w:sz w:val="22"/>
          <w:szCs w:val="22"/>
        </w:rPr>
        <w:tab/>
      </w:r>
      <w:r w:rsidR="00B159AC" w:rsidRPr="00515117">
        <w:rPr>
          <w:rFonts w:ascii="Century Gothic" w:hAnsi="Century Gothic"/>
          <w:sz w:val="20"/>
          <w:szCs w:val="20"/>
        </w:rPr>
        <w:tab/>
      </w:r>
      <w:r w:rsidR="00B159AC" w:rsidRPr="00515117">
        <w:rPr>
          <w:rFonts w:ascii="Century Gothic" w:hAnsi="Century Gothic"/>
          <w:sz w:val="20"/>
          <w:szCs w:val="20"/>
        </w:rPr>
        <w:tab/>
      </w:r>
      <w:r w:rsidR="00B159AC" w:rsidRPr="00515117">
        <w:rPr>
          <w:rFonts w:ascii="Century Gothic" w:hAnsi="Century Gothic"/>
          <w:sz w:val="20"/>
          <w:szCs w:val="20"/>
        </w:rPr>
        <w:tab/>
      </w:r>
      <w:r w:rsidR="00B159AC" w:rsidRPr="00515117">
        <w:rPr>
          <w:rFonts w:ascii="Century Gothic" w:hAnsi="Century Gothic"/>
          <w:sz w:val="20"/>
          <w:szCs w:val="20"/>
        </w:rPr>
        <w:tab/>
      </w:r>
      <w:r w:rsidR="00B159AC" w:rsidRPr="00515117">
        <w:rPr>
          <w:rFonts w:ascii="Century Gothic" w:hAnsi="Century Gothic"/>
          <w:sz w:val="20"/>
          <w:szCs w:val="20"/>
        </w:rPr>
        <w:tab/>
      </w:r>
      <w:r w:rsidR="00B159AC" w:rsidRPr="00515117">
        <w:rPr>
          <w:rFonts w:ascii="Century Gothic" w:eastAsia="Century Gothic" w:hAnsi="Century Gothic" w:cs="Century Gothic"/>
          <w:sz w:val="20"/>
          <w:szCs w:val="20"/>
        </w:rPr>
        <w:t> </w:t>
      </w:r>
    </w:p>
    <w:p w14:paraId="18AD4BA4" w14:textId="77777777" w:rsidR="00B159AC" w:rsidRPr="00515117" w:rsidRDefault="00B159AC" w:rsidP="00B159AC">
      <w:pPr>
        <w:spacing w:after="0" w:line="240" w:lineRule="auto"/>
        <w:ind w:left="720"/>
        <w:rPr>
          <w:rFonts w:ascii="Century Gothic" w:hAnsi="Century Gothic"/>
          <w:sz w:val="20"/>
          <w:szCs w:val="20"/>
        </w:rPr>
      </w:pPr>
      <w:r w:rsidRPr="00515117">
        <w:rPr>
          <w:rFonts w:ascii="Century Gothic" w:eastAsia="Century Gothic" w:hAnsi="Century Gothic" w:cs="Century Gothic"/>
          <w:sz w:val="20"/>
          <w:szCs w:val="20"/>
        </w:rPr>
        <w:t> </w:t>
      </w:r>
    </w:p>
    <w:p w14:paraId="1291811D" w14:textId="623C1833" w:rsidR="004A3C68" w:rsidRDefault="00057F41" w:rsidP="00057F41">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3.  </w:t>
      </w:r>
      <w:r w:rsidR="00B159AC" w:rsidRPr="00515117">
        <w:rPr>
          <w:rFonts w:ascii="Century Gothic" w:eastAsia="Century Gothic" w:hAnsi="Century Gothic" w:cs="Century Gothic"/>
          <w:b/>
          <w:bCs/>
          <w:sz w:val="22"/>
          <w:szCs w:val="22"/>
        </w:rPr>
        <w:t>Number of volunteer hours (Arkansas locations)</w:t>
      </w:r>
      <w:r w:rsidR="004A3C68">
        <w:rPr>
          <w:rFonts w:ascii="Century Gothic" w:eastAsia="Century Gothic" w:hAnsi="Century Gothic" w:cs="Century Gothic"/>
          <w:b/>
          <w:bCs/>
          <w:sz w:val="22"/>
          <w:szCs w:val="22"/>
        </w:rPr>
        <w:t xml:space="preserve">: </w:t>
      </w:r>
      <w:sdt>
        <w:sdtPr>
          <w:rPr>
            <w:rFonts w:ascii="Century Gothic" w:eastAsia="Century Gothic" w:hAnsi="Century Gothic" w:cs="Century Gothic"/>
            <w:b/>
            <w:bCs/>
            <w:sz w:val="22"/>
            <w:szCs w:val="22"/>
          </w:rPr>
          <w:id w:val="-548993514"/>
          <w:placeholder>
            <w:docPart w:val="DefaultPlaceholder_-1854013440"/>
          </w:placeholder>
          <w:showingPlcHdr/>
          <w:text/>
        </w:sdtPr>
        <w:sdtEndPr/>
        <w:sdtContent>
          <w:r w:rsidR="004A3C68" w:rsidRPr="0014275E">
            <w:rPr>
              <w:rStyle w:val="PlaceholderText"/>
              <w:u w:val="single"/>
            </w:rPr>
            <w:t>Click or tap here to enter text.</w:t>
          </w:r>
        </w:sdtContent>
      </w:sdt>
    </w:p>
    <w:p w14:paraId="4B3B98EF" w14:textId="51FCCB4C" w:rsidR="00B159AC" w:rsidRPr="00515117" w:rsidRDefault="004A3C68" w:rsidP="00057F41">
      <w:pPr>
        <w:tabs>
          <w:tab w:val="left" w:pos="1422"/>
        </w:tabs>
        <w:spacing w:after="0" w:line="240" w:lineRule="auto"/>
        <w:rPr>
          <w:rFonts w:ascii="Century Gothic" w:eastAsia="Century Gothic" w:hAnsi="Century Gothic" w:cs="Century Gothic"/>
          <w:sz w:val="20"/>
          <w:szCs w:val="20"/>
        </w:rPr>
      </w:pPr>
      <w:r>
        <w:rPr>
          <w:rFonts w:ascii="Century Gothic" w:eastAsia="Century Gothic" w:hAnsi="Century Gothic" w:cs="Century Gothic"/>
          <w:b/>
          <w:bCs/>
          <w:sz w:val="22"/>
          <w:szCs w:val="22"/>
        </w:rPr>
        <w:t xml:space="preserve">          (</w:t>
      </w:r>
      <w:r w:rsidR="00B159AC" w:rsidRPr="00515117">
        <w:rPr>
          <w:rFonts w:ascii="Century Gothic" w:eastAsia="Century Gothic" w:hAnsi="Century Gothic" w:cs="Century Gothic"/>
          <w:b/>
          <w:bCs/>
          <w:sz w:val="22"/>
          <w:szCs w:val="22"/>
        </w:rPr>
        <w:t>Nov 1. 202</w:t>
      </w:r>
      <w:r w:rsidR="007D5222" w:rsidRPr="00515117">
        <w:rPr>
          <w:rFonts w:ascii="Century Gothic" w:eastAsia="Century Gothic" w:hAnsi="Century Gothic" w:cs="Century Gothic"/>
          <w:b/>
          <w:bCs/>
          <w:sz w:val="22"/>
          <w:szCs w:val="22"/>
        </w:rPr>
        <w:t>3</w:t>
      </w:r>
      <w:r w:rsidR="00B159AC" w:rsidRPr="00515117">
        <w:rPr>
          <w:rFonts w:ascii="Century Gothic" w:eastAsia="Century Gothic" w:hAnsi="Century Gothic" w:cs="Century Gothic"/>
          <w:b/>
          <w:bCs/>
          <w:sz w:val="22"/>
          <w:szCs w:val="22"/>
        </w:rPr>
        <w:t xml:space="preserve"> – Oct 31, 202</w:t>
      </w:r>
      <w:r w:rsidR="007D5222" w:rsidRPr="00515117">
        <w:rPr>
          <w:rFonts w:ascii="Century Gothic" w:eastAsia="Century Gothic" w:hAnsi="Century Gothic" w:cs="Century Gothic"/>
          <w:b/>
          <w:bCs/>
          <w:sz w:val="22"/>
          <w:szCs w:val="22"/>
        </w:rPr>
        <w:t>4</w:t>
      </w:r>
      <w:r>
        <w:rPr>
          <w:rFonts w:ascii="Century Gothic" w:eastAsia="Century Gothic" w:hAnsi="Century Gothic" w:cs="Century Gothic"/>
          <w:sz w:val="22"/>
          <w:szCs w:val="22"/>
        </w:rPr>
        <w:t>)</w:t>
      </w:r>
      <w:r w:rsidR="00B159AC" w:rsidRPr="00515117">
        <w:rPr>
          <w:rFonts w:ascii="Century Gothic" w:eastAsia="Century Gothic" w:hAnsi="Century Gothic" w:cs="Century Gothic"/>
          <w:sz w:val="20"/>
          <w:szCs w:val="20"/>
        </w:rPr>
        <w:tab/>
        <w:t> </w:t>
      </w:r>
    </w:p>
    <w:p w14:paraId="4866F82B" w14:textId="6CDE8AB0" w:rsidR="00B159AC" w:rsidRPr="00515117" w:rsidRDefault="00057F41" w:rsidP="00057F41">
      <w:pPr>
        <w:tabs>
          <w:tab w:val="left" w:pos="2129"/>
        </w:tabs>
        <w:spacing w:after="0" w:line="240" w:lineRule="auto"/>
        <w:rPr>
          <w:rFonts w:ascii="Century Gothic" w:eastAsia="Century Gothic" w:hAnsi="Century Gothic" w:cs="Century Gothic"/>
          <w:b/>
          <w:bCs/>
          <w:sz w:val="20"/>
          <w:szCs w:val="20"/>
        </w:rPr>
      </w:pPr>
      <w:r>
        <w:rPr>
          <w:rFonts w:ascii="Century Gothic" w:eastAsia="Century Gothic" w:hAnsi="Century Gothic" w:cs="Century Gothic"/>
          <w:sz w:val="22"/>
          <w:szCs w:val="22"/>
        </w:rPr>
        <w:t xml:space="preserve">          </w:t>
      </w:r>
      <w:r w:rsidR="00B159AC" w:rsidRPr="00057F41">
        <w:rPr>
          <w:rFonts w:ascii="Century Gothic" w:eastAsia="Century Gothic" w:hAnsi="Century Gothic" w:cs="Century Gothic"/>
          <w:b/>
          <w:bCs/>
          <w:sz w:val="22"/>
          <w:szCs w:val="22"/>
        </w:rPr>
        <w:t>Number of volunteers</w:t>
      </w:r>
      <w:r w:rsidR="00B159AC" w:rsidRPr="00515117">
        <w:rPr>
          <w:rFonts w:ascii="Century Gothic" w:eastAsia="Century Gothic" w:hAnsi="Century Gothic" w:cs="Century Gothic"/>
          <w:sz w:val="22"/>
          <w:szCs w:val="22"/>
        </w:rPr>
        <w:t>:</w:t>
      </w:r>
      <w:r w:rsidR="004A3C68">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5415401"/>
          <w:placeholder>
            <w:docPart w:val="DefaultPlaceholder_-1854013440"/>
          </w:placeholder>
          <w:showingPlcHdr/>
          <w:text/>
        </w:sdtPr>
        <w:sdtEndPr/>
        <w:sdtContent>
          <w:r w:rsidR="004A3C68" w:rsidRPr="0014275E">
            <w:rPr>
              <w:rStyle w:val="PlaceholderText"/>
              <w:u w:val="single"/>
            </w:rPr>
            <w:t>Click or tap here to enter text.</w:t>
          </w:r>
        </w:sdtContent>
      </w:sdt>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r>
      <w:r w:rsidR="00B159AC" w:rsidRPr="00515117">
        <w:rPr>
          <w:rFonts w:ascii="Century Gothic" w:eastAsia="Century Gothic" w:hAnsi="Century Gothic" w:cs="Century Gothic"/>
          <w:b/>
          <w:bCs/>
          <w:sz w:val="20"/>
          <w:szCs w:val="20"/>
        </w:rPr>
        <w:tab/>
        <w:t> </w:t>
      </w:r>
    </w:p>
    <w:p w14:paraId="314B6050" w14:textId="77777777" w:rsidR="00B159AC" w:rsidRPr="00515117" w:rsidRDefault="00B159AC" w:rsidP="00B159AC">
      <w:pPr>
        <w:spacing w:after="0" w:line="240" w:lineRule="auto"/>
        <w:rPr>
          <w:rFonts w:ascii="Century Gothic" w:eastAsia="Century Gothic" w:hAnsi="Century Gothic" w:cs="Century Gothic"/>
          <w:b/>
          <w:bCs/>
          <w:sz w:val="20"/>
          <w:szCs w:val="20"/>
        </w:rPr>
      </w:pPr>
      <w:r w:rsidRPr="00515117">
        <w:rPr>
          <w:rFonts w:ascii="Century Gothic" w:eastAsia="Century Gothic" w:hAnsi="Century Gothic" w:cs="Century Gothic"/>
          <w:b/>
          <w:bCs/>
          <w:sz w:val="20"/>
          <w:szCs w:val="20"/>
        </w:rPr>
        <w:t> </w:t>
      </w:r>
    </w:p>
    <w:p w14:paraId="1DF0631E" w14:textId="66AECB71" w:rsidR="00B159AC" w:rsidRDefault="00057F41" w:rsidP="00057F41">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b/>
          <w:bCs/>
          <w:sz w:val="22"/>
          <w:szCs w:val="22"/>
        </w:rPr>
        <w:t xml:space="preserve">     4.  </w:t>
      </w:r>
      <w:r w:rsidR="00B159AC" w:rsidRPr="00515117">
        <w:rPr>
          <w:rFonts w:ascii="Century Gothic" w:eastAsia="Century Gothic" w:hAnsi="Century Gothic" w:cs="Century Gothic"/>
          <w:b/>
          <w:bCs/>
          <w:sz w:val="22"/>
          <w:szCs w:val="22"/>
        </w:rPr>
        <w:t xml:space="preserve">Is your </w:t>
      </w:r>
      <w:r w:rsidR="00A77253">
        <w:rPr>
          <w:rFonts w:ascii="Century Gothic" w:eastAsia="Century Gothic" w:hAnsi="Century Gothic" w:cs="Century Gothic"/>
          <w:b/>
          <w:bCs/>
          <w:sz w:val="22"/>
          <w:szCs w:val="22"/>
        </w:rPr>
        <w:t>organization</w:t>
      </w:r>
      <w:r w:rsidR="00B159AC" w:rsidRPr="00515117">
        <w:rPr>
          <w:rFonts w:ascii="Century Gothic" w:eastAsia="Century Gothic" w:hAnsi="Century Gothic" w:cs="Century Gothic"/>
          <w:b/>
          <w:bCs/>
          <w:sz w:val="22"/>
          <w:szCs w:val="22"/>
        </w:rPr>
        <w:t xml:space="preserve"> a member of </w:t>
      </w:r>
      <w:r w:rsidR="00515117">
        <w:rPr>
          <w:rFonts w:ascii="Century Gothic" w:eastAsia="Century Gothic" w:hAnsi="Century Gothic" w:cs="Century Gothic"/>
          <w:b/>
          <w:bCs/>
          <w:sz w:val="22"/>
          <w:szCs w:val="22"/>
        </w:rPr>
        <w:t xml:space="preserve">the </w:t>
      </w:r>
      <w:r w:rsidR="00B159AC" w:rsidRPr="00515117">
        <w:rPr>
          <w:rFonts w:ascii="Century Gothic" w:eastAsia="Century Gothic" w:hAnsi="Century Gothic" w:cs="Century Gothic"/>
          <w:b/>
          <w:bCs/>
          <w:sz w:val="22"/>
          <w:szCs w:val="22"/>
        </w:rPr>
        <w:t>N</w:t>
      </w:r>
      <w:r w:rsidR="00515117">
        <w:rPr>
          <w:rFonts w:ascii="Century Gothic" w:eastAsia="Century Gothic" w:hAnsi="Century Gothic" w:cs="Century Gothic"/>
          <w:b/>
          <w:bCs/>
          <w:sz w:val="22"/>
          <w:szCs w:val="22"/>
        </w:rPr>
        <w:t>ational Alliance for Care at Home</w:t>
      </w:r>
      <w:r w:rsidR="00B159AC" w:rsidRPr="00515117">
        <w:rPr>
          <w:rFonts w:ascii="Century Gothic" w:eastAsia="Century Gothic" w:hAnsi="Century Gothic" w:cs="Century Gothic"/>
          <w:b/>
          <w:bCs/>
          <w:sz w:val="22"/>
          <w:szCs w:val="22"/>
        </w:rPr>
        <w:t>?</w:t>
      </w:r>
      <w:r w:rsidR="00B159AC" w:rsidRPr="00515117">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9624759"/>
          <w14:checkbox>
            <w14:checked w14:val="0"/>
            <w14:checkedState w14:val="2612" w14:font="MS Gothic"/>
            <w14:uncheckedState w14:val="2610" w14:font="MS Gothic"/>
          </w14:checkbox>
        </w:sdtPr>
        <w:sdtEndPr/>
        <w:sdtContent>
          <w:r w:rsidR="003A7042">
            <w:rPr>
              <w:rFonts w:ascii="MS Gothic" w:eastAsia="MS Gothic" w:hAnsi="MS Gothic" w:cs="Century Gothic" w:hint="eastAsia"/>
              <w:sz w:val="22"/>
              <w:szCs w:val="22"/>
            </w:rPr>
            <w:t>☐</w:t>
          </w:r>
        </w:sdtContent>
      </w:sdt>
      <w:r w:rsidR="00B159AC" w:rsidRPr="00515117">
        <w:rPr>
          <w:rFonts w:ascii="Century Gothic" w:eastAsia="Century Gothic" w:hAnsi="Century Gothic" w:cs="Century Gothic"/>
          <w:sz w:val="22"/>
          <w:szCs w:val="22"/>
        </w:rPr>
        <w:t xml:space="preserve"> Yes</w:t>
      </w:r>
      <w:r w:rsidR="003A7042">
        <w:rPr>
          <w:rFonts w:ascii="Century Gothic" w:hAnsi="Century Gothic"/>
          <w:sz w:val="22"/>
          <w:szCs w:val="22"/>
        </w:rPr>
        <w:t xml:space="preserve">     </w:t>
      </w:r>
      <w:sdt>
        <w:sdtPr>
          <w:rPr>
            <w:rFonts w:ascii="Century Gothic" w:hAnsi="Century Gothic"/>
            <w:sz w:val="22"/>
            <w:szCs w:val="22"/>
          </w:rPr>
          <w:id w:val="2116015637"/>
          <w14:checkbox>
            <w14:checked w14:val="0"/>
            <w14:checkedState w14:val="2612" w14:font="MS Gothic"/>
            <w14:uncheckedState w14:val="2610" w14:font="MS Gothic"/>
          </w14:checkbox>
        </w:sdtPr>
        <w:sdtEndPr/>
        <w:sdtContent>
          <w:r w:rsidR="003A7042">
            <w:rPr>
              <w:rFonts w:ascii="MS Gothic" w:eastAsia="MS Gothic" w:hAnsi="MS Gothic" w:hint="eastAsia"/>
              <w:sz w:val="22"/>
              <w:szCs w:val="22"/>
            </w:rPr>
            <w:t>☐</w:t>
          </w:r>
        </w:sdtContent>
      </w:sdt>
      <w:r w:rsidR="00B159AC" w:rsidRPr="00515117">
        <w:rPr>
          <w:rFonts w:ascii="Century Gothic" w:eastAsia="Century Gothic" w:hAnsi="Century Gothic" w:cs="Century Gothic"/>
          <w:sz w:val="22"/>
          <w:szCs w:val="22"/>
        </w:rPr>
        <w:t xml:space="preserve"> No </w:t>
      </w:r>
    </w:p>
    <w:p w14:paraId="623F2F0E" w14:textId="4CD511D0" w:rsidR="002732BE" w:rsidRDefault="00BA2E32" w:rsidP="00057F41">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CA71E1">
        <w:rPr>
          <w:rFonts w:ascii="Century Gothic" w:eastAsia="Century Gothic" w:hAnsi="Century Gothic" w:cs="Century Gothic"/>
          <w:b/>
          <w:bCs/>
          <w:sz w:val="22"/>
          <w:szCs w:val="22"/>
        </w:rPr>
        <w:t>Is your organization a member of the C</w:t>
      </w:r>
      <w:r w:rsidR="00A77253">
        <w:rPr>
          <w:rFonts w:ascii="Century Gothic" w:eastAsia="Century Gothic" w:hAnsi="Century Gothic" w:cs="Century Gothic"/>
          <w:b/>
          <w:bCs/>
          <w:sz w:val="22"/>
          <w:szCs w:val="22"/>
        </w:rPr>
        <w:t xml:space="preserve">enter to Advance Palliative Care?   </w:t>
      </w:r>
      <w:r w:rsidR="00000D38">
        <w:rPr>
          <w:rFonts w:ascii="MS Gothic" w:eastAsia="MS Gothic" w:hAnsi="MS Gothic" w:cs="Century Gothic"/>
          <w:b/>
          <w:bCs/>
          <w:sz w:val="22"/>
          <w:szCs w:val="22"/>
        </w:rPr>
        <w:t xml:space="preserve"> </w:t>
      </w:r>
      <w:sdt>
        <w:sdtPr>
          <w:rPr>
            <w:rFonts w:ascii="Century Gothic" w:eastAsia="Century Gothic" w:hAnsi="Century Gothic" w:cs="Century Gothic"/>
            <w:sz w:val="22"/>
            <w:szCs w:val="22"/>
          </w:rPr>
          <w:id w:val="-304388379"/>
          <w14:checkbox>
            <w14:checked w14:val="0"/>
            <w14:checkedState w14:val="2612" w14:font="MS Gothic"/>
            <w14:uncheckedState w14:val="2610" w14:font="MS Gothic"/>
          </w14:checkbox>
        </w:sdtPr>
        <w:sdtEndPr/>
        <w:sdtContent>
          <w:r w:rsidR="007425A9">
            <w:rPr>
              <w:rFonts w:ascii="MS Gothic" w:eastAsia="MS Gothic" w:hAnsi="MS Gothic" w:cs="Century Gothic" w:hint="eastAsia"/>
              <w:sz w:val="22"/>
              <w:szCs w:val="22"/>
            </w:rPr>
            <w:t>☐</w:t>
          </w:r>
        </w:sdtContent>
      </w:sdt>
      <w:r w:rsidR="007425A9" w:rsidRPr="00515117">
        <w:rPr>
          <w:rFonts w:ascii="Century Gothic" w:eastAsia="Century Gothic" w:hAnsi="Century Gothic" w:cs="Century Gothic"/>
          <w:sz w:val="22"/>
          <w:szCs w:val="22"/>
        </w:rPr>
        <w:t xml:space="preserve"> Yes</w:t>
      </w:r>
      <w:r w:rsidR="007425A9">
        <w:rPr>
          <w:rFonts w:ascii="Century Gothic" w:hAnsi="Century Gothic"/>
          <w:sz w:val="22"/>
          <w:szCs w:val="22"/>
        </w:rPr>
        <w:t xml:space="preserve">     </w:t>
      </w:r>
      <w:sdt>
        <w:sdtPr>
          <w:rPr>
            <w:rFonts w:ascii="Century Gothic" w:hAnsi="Century Gothic"/>
            <w:sz w:val="22"/>
            <w:szCs w:val="22"/>
          </w:rPr>
          <w:id w:val="-1295051437"/>
          <w14:checkbox>
            <w14:checked w14:val="0"/>
            <w14:checkedState w14:val="2612" w14:font="MS Gothic"/>
            <w14:uncheckedState w14:val="2610" w14:font="MS Gothic"/>
          </w14:checkbox>
        </w:sdtPr>
        <w:sdtEndPr/>
        <w:sdtContent>
          <w:r w:rsidR="007425A9">
            <w:rPr>
              <w:rFonts w:ascii="MS Gothic" w:eastAsia="MS Gothic" w:hAnsi="MS Gothic" w:hint="eastAsia"/>
              <w:sz w:val="22"/>
              <w:szCs w:val="22"/>
            </w:rPr>
            <w:t>☐</w:t>
          </w:r>
        </w:sdtContent>
      </w:sdt>
      <w:r w:rsidR="007425A9" w:rsidRPr="00515117">
        <w:rPr>
          <w:rFonts w:ascii="Century Gothic" w:eastAsia="Century Gothic" w:hAnsi="Century Gothic" w:cs="Century Gothic"/>
          <w:sz w:val="22"/>
          <w:szCs w:val="22"/>
        </w:rPr>
        <w:t xml:space="preserve"> No</w:t>
      </w:r>
    </w:p>
    <w:p w14:paraId="1AA1FDFD" w14:textId="533C44C1" w:rsidR="00156922" w:rsidRDefault="002732BE" w:rsidP="00057F41">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4B55B0">
        <w:rPr>
          <w:rFonts w:ascii="Century Gothic" w:eastAsia="Century Gothic" w:hAnsi="Century Gothic" w:cs="Century Gothic"/>
          <w:b/>
          <w:bCs/>
          <w:sz w:val="22"/>
          <w:szCs w:val="22"/>
        </w:rPr>
        <w:t xml:space="preserve">Is your organization a member of any other </w:t>
      </w:r>
      <w:r w:rsidR="00D47F55">
        <w:rPr>
          <w:rFonts w:ascii="Century Gothic" w:eastAsia="Century Gothic" w:hAnsi="Century Gothic" w:cs="Century Gothic"/>
          <w:b/>
          <w:bCs/>
          <w:sz w:val="22"/>
          <w:szCs w:val="22"/>
        </w:rPr>
        <w:t>professional organizations</w:t>
      </w:r>
      <w:r w:rsidR="004B55B0">
        <w:rPr>
          <w:rFonts w:ascii="Century Gothic" w:eastAsia="Century Gothic" w:hAnsi="Century Gothic" w:cs="Century Gothic"/>
          <w:b/>
          <w:bCs/>
          <w:sz w:val="22"/>
          <w:szCs w:val="22"/>
        </w:rPr>
        <w:t>?</w:t>
      </w:r>
      <w:r w:rsidR="00620862">
        <w:rPr>
          <w:rFonts w:ascii="Century Gothic" w:eastAsia="Century Gothic" w:hAnsi="Century Gothic" w:cs="Century Gothic"/>
          <w:b/>
          <w:bCs/>
          <w:sz w:val="22"/>
          <w:szCs w:val="22"/>
        </w:rPr>
        <w:t xml:space="preserve">  </w:t>
      </w:r>
      <w:r w:rsidR="00CE5CB6">
        <w:rPr>
          <w:rFonts w:ascii="Century Gothic" w:eastAsia="Century Gothic" w:hAnsi="Century Gothic" w:cs="Century Gothic"/>
          <w:b/>
          <w:bCs/>
          <w:sz w:val="22"/>
          <w:szCs w:val="22"/>
        </w:rPr>
        <w:t xml:space="preserve">   </w:t>
      </w:r>
      <w:r w:rsidR="00620862">
        <w:rPr>
          <w:rFonts w:ascii="Century Gothic" w:eastAsia="Century Gothic" w:hAnsi="Century Gothic" w:cs="Century Gothic"/>
          <w:b/>
          <w:bCs/>
          <w:sz w:val="22"/>
          <w:szCs w:val="22"/>
        </w:rPr>
        <w:t xml:space="preserve">  </w:t>
      </w:r>
      <w:sdt>
        <w:sdtPr>
          <w:rPr>
            <w:rFonts w:ascii="Century Gothic" w:eastAsia="Century Gothic" w:hAnsi="Century Gothic" w:cs="Century Gothic"/>
            <w:sz w:val="22"/>
            <w:szCs w:val="22"/>
          </w:rPr>
          <w:id w:val="1458913133"/>
          <w14:checkbox>
            <w14:checked w14:val="0"/>
            <w14:checkedState w14:val="2612" w14:font="MS Gothic"/>
            <w14:uncheckedState w14:val="2610" w14:font="MS Gothic"/>
          </w14:checkbox>
        </w:sdtPr>
        <w:sdtEndPr/>
        <w:sdtContent>
          <w:r w:rsidR="00620862">
            <w:rPr>
              <w:rFonts w:ascii="MS Gothic" w:eastAsia="MS Gothic" w:hAnsi="MS Gothic" w:cs="Century Gothic" w:hint="eastAsia"/>
              <w:sz w:val="22"/>
              <w:szCs w:val="22"/>
            </w:rPr>
            <w:t>☐</w:t>
          </w:r>
        </w:sdtContent>
      </w:sdt>
      <w:r w:rsidR="00620862" w:rsidRPr="00515117">
        <w:rPr>
          <w:rFonts w:ascii="Century Gothic" w:eastAsia="Century Gothic" w:hAnsi="Century Gothic" w:cs="Century Gothic"/>
          <w:sz w:val="22"/>
          <w:szCs w:val="22"/>
        </w:rPr>
        <w:t xml:space="preserve"> Yes</w:t>
      </w:r>
      <w:r w:rsidR="00620862">
        <w:rPr>
          <w:rFonts w:ascii="Century Gothic" w:hAnsi="Century Gothic"/>
          <w:sz w:val="22"/>
          <w:szCs w:val="22"/>
        </w:rPr>
        <w:t xml:space="preserve">     </w:t>
      </w:r>
      <w:sdt>
        <w:sdtPr>
          <w:rPr>
            <w:rFonts w:ascii="Century Gothic" w:hAnsi="Century Gothic"/>
            <w:sz w:val="22"/>
            <w:szCs w:val="22"/>
          </w:rPr>
          <w:id w:val="-1762526862"/>
          <w14:checkbox>
            <w14:checked w14:val="0"/>
            <w14:checkedState w14:val="2612" w14:font="MS Gothic"/>
            <w14:uncheckedState w14:val="2610" w14:font="MS Gothic"/>
          </w14:checkbox>
        </w:sdtPr>
        <w:sdtEndPr/>
        <w:sdtContent>
          <w:r w:rsidR="00620862">
            <w:rPr>
              <w:rFonts w:ascii="MS Gothic" w:eastAsia="MS Gothic" w:hAnsi="MS Gothic" w:hint="eastAsia"/>
              <w:sz w:val="22"/>
              <w:szCs w:val="22"/>
            </w:rPr>
            <w:t>☐</w:t>
          </w:r>
        </w:sdtContent>
      </w:sdt>
      <w:r w:rsidR="00620862" w:rsidRPr="00515117">
        <w:rPr>
          <w:rFonts w:ascii="Century Gothic" w:eastAsia="Century Gothic" w:hAnsi="Century Gothic" w:cs="Century Gothic"/>
          <w:sz w:val="22"/>
          <w:szCs w:val="22"/>
        </w:rPr>
        <w:t xml:space="preserve"> No</w:t>
      </w:r>
    </w:p>
    <w:p w14:paraId="7F193599" w14:textId="411ACA4A" w:rsidR="00BA2E32" w:rsidRPr="00156922" w:rsidRDefault="00156922" w:rsidP="00057F41">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ab/>
        <w:t xml:space="preserve">If yes, please list: </w:t>
      </w:r>
      <w:sdt>
        <w:sdtPr>
          <w:rPr>
            <w:rFonts w:ascii="Century Gothic" w:eastAsia="Century Gothic" w:hAnsi="Century Gothic" w:cs="Century Gothic"/>
            <w:sz w:val="22"/>
            <w:szCs w:val="22"/>
          </w:rPr>
          <w:id w:val="1840660480"/>
          <w:placeholder>
            <w:docPart w:val="DefaultPlaceholder_-1854013440"/>
          </w:placeholder>
          <w:showingPlcHdr/>
          <w:text/>
        </w:sdtPr>
        <w:sdtEndPr/>
        <w:sdtContent>
          <w:r w:rsidRPr="00CE5CB6">
            <w:rPr>
              <w:rStyle w:val="PlaceholderText"/>
              <w:u w:val="single"/>
            </w:rPr>
            <w:t>Click or tap here to enter text.</w:t>
          </w:r>
        </w:sdtContent>
      </w:sdt>
      <w:r w:rsidR="007425A9" w:rsidRPr="00515117">
        <w:rPr>
          <w:rFonts w:ascii="Century Gothic" w:eastAsia="Century Gothic" w:hAnsi="Century Gothic" w:cs="Century Gothic"/>
          <w:sz w:val="22"/>
          <w:szCs w:val="22"/>
        </w:rPr>
        <w:t> </w:t>
      </w:r>
    </w:p>
    <w:p w14:paraId="2A173464" w14:textId="77777777" w:rsidR="00B159AC" w:rsidRPr="007D5222" w:rsidRDefault="00B159AC" w:rsidP="00B159AC">
      <w:pPr>
        <w:spacing w:after="0" w:line="240" w:lineRule="auto"/>
        <w:ind w:left="720"/>
        <w:rPr>
          <w:rFonts w:ascii="Century Gothic" w:hAnsi="Century Gothic"/>
          <w:sz w:val="20"/>
          <w:szCs w:val="20"/>
        </w:rPr>
      </w:pPr>
      <w:r w:rsidRPr="007D5222">
        <w:rPr>
          <w:rFonts w:ascii="Century Gothic" w:eastAsia="Century Gothic" w:hAnsi="Century Gothic" w:cs="Century Gothic"/>
          <w:sz w:val="20"/>
          <w:szCs w:val="20"/>
        </w:rPr>
        <w:t> </w:t>
      </w:r>
    </w:p>
    <w:p w14:paraId="5741A689" w14:textId="77777777" w:rsidR="00B159AC" w:rsidRPr="007D5222" w:rsidRDefault="00B159AC" w:rsidP="00B159AC">
      <w:pPr>
        <w:spacing w:after="0" w:line="240" w:lineRule="auto"/>
        <w:rPr>
          <w:rFonts w:ascii="Century Gothic" w:hAnsi="Century Gothic"/>
          <w:sz w:val="20"/>
          <w:szCs w:val="20"/>
        </w:rPr>
      </w:pPr>
      <w:r w:rsidRPr="007D5222">
        <w:rPr>
          <w:rFonts w:ascii="Century Gothic" w:eastAsia="Century Gothic" w:hAnsi="Century Gothic" w:cs="Century Gothic"/>
          <w:sz w:val="20"/>
          <w:szCs w:val="20"/>
        </w:rPr>
        <w:t> </w:t>
      </w:r>
    </w:p>
    <w:p w14:paraId="0C9EB72E" w14:textId="246FF96C" w:rsidR="00B159AC" w:rsidRPr="00515117" w:rsidRDefault="003A7042" w:rsidP="003A7042">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5.  </w:t>
      </w:r>
      <w:r w:rsidR="00B159AC" w:rsidRPr="00515117">
        <w:rPr>
          <w:rFonts w:ascii="Century Gothic" w:eastAsia="Century Gothic" w:hAnsi="Century Gothic" w:cs="Century Gothic"/>
          <w:b/>
          <w:bCs/>
          <w:sz w:val="22"/>
          <w:szCs w:val="22"/>
        </w:rPr>
        <w:t xml:space="preserve">List names and email addresses, you would like added to the HPCAA general </w:t>
      </w:r>
    </w:p>
    <w:p w14:paraId="37EB829B" w14:textId="77777777" w:rsidR="003A7042" w:rsidRDefault="003A7042" w:rsidP="003A7042">
      <w:pPr>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B159AC" w:rsidRPr="00515117">
        <w:rPr>
          <w:rFonts w:ascii="Century Gothic" w:eastAsia="Century Gothic" w:hAnsi="Century Gothic" w:cs="Century Gothic"/>
          <w:b/>
          <w:bCs/>
          <w:sz w:val="22"/>
          <w:szCs w:val="22"/>
        </w:rPr>
        <w:t xml:space="preserve">distribution email list (alerts, announcements, newsletters, website login, networking </w:t>
      </w:r>
    </w:p>
    <w:p w14:paraId="5AD8659F" w14:textId="77777777" w:rsidR="003A7042" w:rsidRDefault="003A7042" w:rsidP="003A7042">
      <w:pPr>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B159AC" w:rsidRPr="00515117">
        <w:rPr>
          <w:rFonts w:ascii="Century Gothic" w:eastAsia="Century Gothic" w:hAnsi="Century Gothic" w:cs="Century Gothic"/>
          <w:b/>
          <w:bCs/>
          <w:sz w:val="22"/>
          <w:szCs w:val="22"/>
        </w:rPr>
        <w:t>discipline</w:t>
      </w:r>
      <w:r>
        <w:rPr>
          <w:rFonts w:ascii="Century Gothic" w:eastAsia="Century Gothic" w:hAnsi="Century Gothic" w:cs="Century Gothic"/>
          <w:b/>
          <w:bCs/>
          <w:sz w:val="22"/>
          <w:szCs w:val="22"/>
        </w:rPr>
        <w:t xml:space="preserve"> </w:t>
      </w:r>
      <w:r w:rsidR="00B159AC" w:rsidRPr="00515117">
        <w:rPr>
          <w:rFonts w:ascii="Century Gothic" w:eastAsia="Century Gothic" w:hAnsi="Century Gothic" w:cs="Century Gothic"/>
          <w:b/>
          <w:bCs/>
          <w:sz w:val="22"/>
          <w:szCs w:val="22"/>
        </w:rPr>
        <w:t xml:space="preserve">groups – leaders, quality, volunteer leaders, billing, nurse, physician, aides, </w:t>
      </w:r>
    </w:p>
    <w:p w14:paraId="3FE61848" w14:textId="06994E7F" w:rsidR="00B159AC" w:rsidRPr="00515117" w:rsidRDefault="003A7042" w:rsidP="003A7042">
      <w:pPr>
        <w:spacing w:after="0" w:line="240" w:lineRule="auto"/>
        <w:rPr>
          <w:rFonts w:ascii="Century Gothic" w:hAnsi="Century Gothic"/>
          <w:sz w:val="22"/>
          <w:szCs w:val="22"/>
        </w:rPr>
      </w:pPr>
      <w:r>
        <w:rPr>
          <w:rFonts w:ascii="Century Gothic" w:eastAsia="Century Gothic" w:hAnsi="Century Gothic" w:cs="Century Gothic"/>
          <w:b/>
          <w:bCs/>
          <w:sz w:val="22"/>
          <w:szCs w:val="22"/>
        </w:rPr>
        <w:t xml:space="preserve">          </w:t>
      </w:r>
      <w:r w:rsidR="00B159AC" w:rsidRPr="00515117">
        <w:rPr>
          <w:rFonts w:ascii="Century Gothic" w:eastAsia="Century Gothic" w:hAnsi="Century Gothic" w:cs="Century Gothic"/>
          <w:b/>
          <w:bCs/>
          <w:sz w:val="22"/>
          <w:szCs w:val="22"/>
        </w:rPr>
        <w:t>social</w:t>
      </w:r>
      <w:r>
        <w:rPr>
          <w:rFonts w:ascii="Century Gothic" w:eastAsia="Century Gothic" w:hAnsi="Century Gothic" w:cs="Century Gothic"/>
          <w:b/>
          <w:bCs/>
          <w:sz w:val="22"/>
          <w:szCs w:val="22"/>
        </w:rPr>
        <w:t xml:space="preserve"> </w:t>
      </w:r>
      <w:r w:rsidR="00B159AC" w:rsidRPr="00515117">
        <w:rPr>
          <w:rFonts w:ascii="Century Gothic" w:eastAsia="Century Gothic" w:hAnsi="Century Gothic" w:cs="Century Gothic"/>
          <w:b/>
          <w:bCs/>
          <w:sz w:val="22"/>
          <w:szCs w:val="22"/>
        </w:rPr>
        <w:t>work, spiritual care</w:t>
      </w:r>
      <w:r>
        <w:rPr>
          <w:rFonts w:ascii="Century Gothic" w:eastAsia="Century Gothic" w:hAnsi="Century Gothic" w:cs="Century Gothic"/>
          <w:b/>
          <w:bCs/>
          <w:sz w:val="22"/>
          <w:szCs w:val="22"/>
        </w:rPr>
        <w:t>,</w:t>
      </w:r>
      <w:r w:rsidR="00B159AC" w:rsidRPr="00515117">
        <w:rPr>
          <w:rFonts w:ascii="Century Gothic" w:eastAsia="Century Gothic" w:hAnsi="Century Gothic" w:cs="Century Gothic"/>
          <w:b/>
          <w:bCs/>
          <w:sz w:val="22"/>
          <w:szCs w:val="22"/>
        </w:rPr>
        <w:t xml:space="preserve"> QAPI leaders, educators, managers, supervisors, etc.)  </w:t>
      </w:r>
    </w:p>
    <w:p w14:paraId="793E6150" w14:textId="77777777" w:rsidR="00B159AC" w:rsidRPr="007D5222" w:rsidRDefault="00B159AC" w:rsidP="00B159AC">
      <w:pPr>
        <w:spacing w:after="0" w:line="240" w:lineRule="auto"/>
        <w:ind w:left="720"/>
        <w:jc w:val="center"/>
        <w:rPr>
          <w:rFonts w:ascii="Century Gothic" w:eastAsia="Century Gothic" w:hAnsi="Century Gothic" w:cs="Century Gothic"/>
          <w:sz w:val="20"/>
          <w:szCs w:val="20"/>
        </w:rPr>
      </w:pPr>
    </w:p>
    <w:p w14:paraId="5686567B" w14:textId="257BA707" w:rsidR="00B159AC" w:rsidRPr="00515117" w:rsidRDefault="00B159AC" w:rsidP="009F3DB4">
      <w:pPr>
        <w:spacing w:after="0" w:line="240" w:lineRule="auto"/>
        <w:jc w:val="center"/>
        <w:rPr>
          <w:rFonts w:ascii="Century Gothic" w:hAnsi="Century Gothic"/>
          <w:sz w:val="22"/>
          <w:szCs w:val="22"/>
        </w:rPr>
      </w:pPr>
      <w:r w:rsidRPr="00515117">
        <w:rPr>
          <w:rFonts w:ascii="Century Gothic" w:eastAsia="Century Gothic" w:hAnsi="Century Gothic" w:cs="Century Gothic"/>
          <w:sz w:val="22"/>
          <w:szCs w:val="22"/>
        </w:rPr>
        <w:t>Please print clearly (Names listed on page 3 will be included)</w:t>
      </w:r>
    </w:p>
    <w:p w14:paraId="7AB0A2C4" w14:textId="77777777" w:rsidR="00B159AC" w:rsidRDefault="00B159AC" w:rsidP="00B159AC">
      <w:pPr>
        <w:spacing w:after="0" w:line="240" w:lineRule="auto"/>
        <w:ind w:left="720"/>
        <w:rPr>
          <w:rFonts w:ascii="Century Gothic" w:eastAsia="Century Gothic" w:hAnsi="Century Gothic" w:cs="Century Gothic"/>
          <w:sz w:val="20"/>
          <w:szCs w:val="20"/>
        </w:rPr>
      </w:pPr>
      <w:r w:rsidRPr="007D5222">
        <w:rPr>
          <w:rFonts w:ascii="Century Gothic" w:eastAsia="Century Gothic" w:hAnsi="Century Gothic" w:cs="Century Gothic"/>
          <w:sz w:val="20"/>
          <w:szCs w:val="20"/>
        </w:rPr>
        <w:t> </w:t>
      </w:r>
    </w:p>
    <w:p w14:paraId="72BC0A2F" w14:textId="77777777" w:rsidR="00515117" w:rsidRDefault="00515117" w:rsidP="00B159AC">
      <w:pPr>
        <w:spacing w:after="0" w:line="240" w:lineRule="auto"/>
        <w:ind w:left="720"/>
        <w:rPr>
          <w:rFonts w:ascii="Century Gothic" w:eastAsia="Century Gothic" w:hAnsi="Century Gothic" w:cs="Century Gothic"/>
          <w:sz w:val="20"/>
          <w:szCs w:val="20"/>
        </w:rPr>
      </w:pPr>
    </w:p>
    <w:p w14:paraId="16B8080C" w14:textId="77777777" w:rsidR="00515117" w:rsidRDefault="00515117" w:rsidP="00060212">
      <w:pPr>
        <w:spacing w:after="0" w:line="240" w:lineRule="auto"/>
        <w:rPr>
          <w:rFonts w:ascii="Century Gothic" w:hAnsi="Century Gothic"/>
          <w:sz w:val="20"/>
          <w:szCs w:val="20"/>
        </w:rPr>
      </w:pPr>
    </w:p>
    <w:p w14:paraId="558B07C6" w14:textId="77777777" w:rsidR="00F25C20" w:rsidRPr="007D5222" w:rsidRDefault="00F25C20" w:rsidP="00060212">
      <w:pPr>
        <w:spacing w:after="0" w:line="240" w:lineRule="auto"/>
        <w:rPr>
          <w:rFonts w:ascii="Century Gothic" w:hAnsi="Century Gothic"/>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4"/>
        <w:gridCol w:w="1873"/>
        <w:gridCol w:w="5257"/>
      </w:tblGrid>
      <w:tr w:rsidR="00B159AC" w:rsidRPr="009F3DB4" w14:paraId="2575A01A" w14:textId="77777777" w:rsidTr="00515117">
        <w:trPr>
          <w:trHeight w:val="300"/>
        </w:trPr>
        <w:tc>
          <w:tcPr>
            <w:tcW w:w="3654" w:type="dxa"/>
            <w:tcBorders>
              <w:bottom w:val="single" w:sz="6" w:space="0" w:color="000000"/>
              <w:right w:val="single" w:sz="6" w:space="0" w:color="000000"/>
            </w:tcBorders>
            <w:tcMar>
              <w:top w:w="0" w:type="dxa"/>
              <w:left w:w="0" w:type="dxa"/>
              <w:bottom w:w="0" w:type="dxa"/>
              <w:right w:w="0" w:type="dxa"/>
            </w:tcMar>
            <w:hideMark/>
          </w:tcPr>
          <w:p w14:paraId="65614398" w14:textId="77777777" w:rsidR="00B159AC" w:rsidRPr="000A46DF" w:rsidRDefault="00B159AC" w:rsidP="00B159AC">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b/>
                <w:bCs/>
                <w:color w:val="000000"/>
                <w:sz w:val="22"/>
                <w:szCs w:val="22"/>
              </w:rPr>
              <w:t>Name</w:t>
            </w:r>
            <w:r w:rsidRPr="000A46DF">
              <w:rPr>
                <w:rFonts w:ascii="Century Gothic" w:eastAsia="Century Gothic" w:hAnsi="Century Gothic" w:cs="Century Gothic"/>
                <w:color w:val="000000"/>
                <w:sz w:val="22"/>
                <w:szCs w:val="22"/>
              </w:rPr>
              <w:t> </w:t>
            </w:r>
          </w:p>
        </w:tc>
        <w:tc>
          <w:tcPr>
            <w:tcW w:w="1873" w:type="dxa"/>
            <w:tcBorders>
              <w:left w:val="single" w:sz="6" w:space="0" w:color="000000"/>
              <w:bottom w:val="single" w:sz="6" w:space="0" w:color="000000"/>
              <w:right w:val="single" w:sz="6" w:space="0" w:color="000000"/>
            </w:tcBorders>
            <w:tcMar>
              <w:top w:w="0" w:type="dxa"/>
              <w:left w:w="0" w:type="dxa"/>
              <w:bottom w:w="0" w:type="dxa"/>
              <w:right w:w="0" w:type="dxa"/>
            </w:tcMar>
            <w:hideMark/>
          </w:tcPr>
          <w:p w14:paraId="5F6B0AF0" w14:textId="77777777" w:rsidR="00B159AC" w:rsidRPr="000A46DF" w:rsidRDefault="00B159AC" w:rsidP="00B159AC">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b/>
                <w:bCs/>
                <w:color w:val="000000"/>
                <w:sz w:val="22"/>
                <w:szCs w:val="22"/>
              </w:rPr>
              <w:t>Title</w:t>
            </w:r>
            <w:r w:rsidRPr="000A46DF">
              <w:rPr>
                <w:rFonts w:ascii="Century Gothic" w:eastAsia="Century Gothic" w:hAnsi="Century Gothic" w:cs="Century Gothic"/>
                <w:color w:val="000000"/>
                <w:sz w:val="22"/>
                <w:szCs w:val="22"/>
              </w:rPr>
              <w:t> </w:t>
            </w:r>
          </w:p>
        </w:tc>
        <w:tc>
          <w:tcPr>
            <w:tcW w:w="5257" w:type="dxa"/>
            <w:tcBorders>
              <w:left w:val="single" w:sz="6" w:space="0" w:color="000000"/>
              <w:bottom w:val="single" w:sz="6" w:space="0" w:color="000000"/>
            </w:tcBorders>
            <w:tcMar>
              <w:top w:w="0" w:type="dxa"/>
              <w:left w:w="0" w:type="dxa"/>
              <w:bottom w:w="0" w:type="dxa"/>
              <w:right w:w="0" w:type="dxa"/>
            </w:tcMar>
            <w:hideMark/>
          </w:tcPr>
          <w:p w14:paraId="288F8888" w14:textId="77777777" w:rsidR="00B159AC" w:rsidRPr="000A46DF" w:rsidRDefault="00B159AC" w:rsidP="00B159AC">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b/>
                <w:bCs/>
                <w:color w:val="000000"/>
                <w:sz w:val="22"/>
                <w:szCs w:val="22"/>
              </w:rPr>
              <w:t>Email Address</w:t>
            </w:r>
            <w:r w:rsidRPr="000A46DF">
              <w:rPr>
                <w:rFonts w:ascii="Century Gothic" w:eastAsia="Century Gothic" w:hAnsi="Century Gothic" w:cs="Century Gothic"/>
                <w:color w:val="000000"/>
                <w:sz w:val="22"/>
                <w:szCs w:val="22"/>
              </w:rPr>
              <w:t> </w:t>
            </w:r>
          </w:p>
        </w:tc>
      </w:tr>
      <w:tr w:rsidR="00B159AC" w:rsidRPr="009F3DB4" w14:paraId="02316056"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2C8BBEFE" w14:textId="16A7BE1B"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029290515"/>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2ADCEF" w14:textId="1F764962"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832901473"/>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6F6A7B50" w14:textId="0DC311D1"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577985342"/>
                <w:placeholder>
                  <w:docPart w:val="DefaultPlaceholder_-1854013440"/>
                </w:placeholder>
                <w:showingPlcHdr/>
                <w:text/>
              </w:sdtPr>
              <w:sdtEndPr/>
              <w:sdtContent>
                <w:r w:rsidR="00060212" w:rsidRPr="00A523C9">
                  <w:rPr>
                    <w:rStyle w:val="PlaceholderText"/>
                  </w:rPr>
                  <w:t>Click or tap here to enter text.</w:t>
                </w:r>
              </w:sdtContent>
            </w:sdt>
          </w:p>
          <w:p w14:paraId="630998A2" w14:textId="77777777"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B159AC" w:rsidRPr="009F3DB4" w14:paraId="72AAB1C1"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3B4982C8" w14:textId="70295224"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773241147"/>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2B0DB3" w14:textId="0E4DEC1B"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54262540"/>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24B94ABF" w14:textId="7CD9A971"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824966329"/>
                <w:placeholder>
                  <w:docPart w:val="DefaultPlaceholder_-1854013440"/>
                </w:placeholder>
                <w:showingPlcHdr/>
                <w:text/>
              </w:sdtPr>
              <w:sdtEndPr/>
              <w:sdtContent>
                <w:r w:rsidR="00060212" w:rsidRPr="00A523C9">
                  <w:rPr>
                    <w:rStyle w:val="PlaceholderText"/>
                  </w:rPr>
                  <w:t>Click or tap here to enter text.</w:t>
                </w:r>
              </w:sdtContent>
            </w:sdt>
          </w:p>
          <w:p w14:paraId="73753622" w14:textId="77777777"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B159AC" w:rsidRPr="009F3DB4" w14:paraId="7657AC06"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19723F9D" w14:textId="2CADA5FF"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669368886"/>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EFF1F4F" w14:textId="2BE0D21A"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459913028"/>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2C60F929" w14:textId="60B64C8F"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72436396"/>
                <w:placeholder>
                  <w:docPart w:val="DefaultPlaceholder_-1854013440"/>
                </w:placeholder>
                <w:showingPlcHdr/>
                <w:text/>
              </w:sdtPr>
              <w:sdtEndPr/>
              <w:sdtContent>
                <w:r w:rsidR="00060212" w:rsidRPr="00A523C9">
                  <w:rPr>
                    <w:rStyle w:val="PlaceholderText"/>
                  </w:rPr>
                  <w:t>Click or tap here to enter text.</w:t>
                </w:r>
              </w:sdtContent>
            </w:sdt>
          </w:p>
          <w:p w14:paraId="1F435D1C" w14:textId="77777777"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B159AC" w:rsidRPr="009F3DB4" w14:paraId="48F576FA"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1C6F4C81" w14:textId="70CBB17C"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558738650"/>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D6C11C" w14:textId="34CB152F"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058362512"/>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6DBB3D9D" w14:textId="2690CA36"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910687989"/>
                <w:placeholder>
                  <w:docPart w:val="DefaultPlaceholder_-1854013440"/>
                </w:placeholder>
                <w:showingPlcHdr/>
                <w:text/>
              </w:sdtPr>
              <w:sdtEndPr/>
              <w:sdtContent>
                <w:r w:rsidR="00060212" w:rsidRPr="00A523C9">
                  <w:rPr>
                    <w:rStyle w:val="PlaceholderText"/>
                  </w:rPr>
                  <w:t>Click or tap here to enter text.</w:t>
                </w:r>
              </w:sdtContent>
            </w:sdt>
          </w:p>
          <w:p w14:paraId="4337A659" w14:textId="77777777"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B159AC" w:rsidRPr="009F3DB4" w14:paraId="78D9082E"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BE23C13" w14:textId="0305B57C"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909566258"/>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2763EC" w14:textId="109639CA"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623500178"/>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5F30FEFE" w14:textId="12B9E1BA"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97641694"/>
                <w:placeholder>
                  <w:docPart w:val="DefaultPlaceholder_-1854013440"/>
                </w:placeholder>
                <w:showingPlcHdr/>
                <w:text/>
              </w:sdtPr>
              <w:sdtEndPr/>
              <w:sdtContent>
                <w:r w:rsidR="00060212" w:rsidRPr="00A523C9">
                  <w:rPr>
                    <w:rStyle w:val="PlaceholderText"/>
                  </w:rPr>
                  <w:t>Click or tap here to enter text.</w:t>
                </w:r>
              </w:sdtContent>
            </w:sdt>
          </w:p>
          <w:p w14:paraId="75B34132" w14:textId="77777777"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B159AC" w:rsidRPr="009F3DB4" w14:paraId="5F11D438"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391BD801" w14:textId="0000A596"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935004836"/>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3A6B9C" w14:textId="59981217"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386026734"/>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683F4A49" w14:textId="67612C0A"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784376869"/>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79DA9A1C"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4A07524B" w14:textId="3B1C37A3"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67983885"/>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ECDAF2" w14:textId="26494451"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807056314"/>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3A982545" w14:textId="72BD10EF"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272907681"/>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F2C2AA9"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52572067" w14:textId="4A08A30D"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728721395"/>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82EF8C" w14:textId="431B9C18"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359051957"/>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012CCFCA" w14:textId="7507C0AE"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87501857"/>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7B6198F"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4C6D6AAA" w14:textId="5BC61656"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130546379"/>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A1D5DD" w14:textId="1E6A5523"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659296562"/>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07962FD8" w14:textId="1FEE72F1"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805514633"/>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CA5F62F"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FFF3D3F" w14:textId="7F3CF84E"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130665184"/>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DD5980" w14:textId="68B0368B"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961464212"/>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3FBF6582" w14:textId="03696531"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753095628"/>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45C09F39"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75E22743" w14:textId="302C8E84"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104996924"/>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092C68" w14:textId="250AFDCE"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2136012519"/>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7AF93704" w14:textId="6B853FF6"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019119080"/>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3CCD8831"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9A91E42" w14:textId="3E79E427"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007936914"/>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FA8792" w14:textId="0B666602"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277494934"/>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212FAB5B" w14:textId="3C125F05"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510590412"/>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E6CDD6D"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33EE9A3E" w14:textId="7D160BD2"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914542088"/>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9FF937" w14:textId="72F354D1" w:rsidR="00B159AC" w:rsidRPr="000A46DF" w:rsidRDefault="00B159AC" w:rsidP="00B159AC">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223021157"/>
                <w:placeholder>
                  <w:docPart w:val="DefaultPlaceholder_-1854013440"/>
                </w:placeholder>
                <w:showingPlcHdr/>
                <w:text/>
              </w:sdtPr>
              <w:sdtEndPr/>
              <w:sdtContent>
                <w:r w:rsidR="00060212" w:rsidRPr="00A523C9">
                  <w:rPr>
                    <w:rStyle w:val="PlaceholderText"/>
                  </w:rPr>
                  <w:t>Click or tap here to enter text.</w:t>
                </w:r>
              </w:sdtContent>
            </w:sdt>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0B2891C5" w14:textId="7F3CB53D"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682930779"/>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C69CB52"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2177748B" w14:textId="1429B0AE"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58218081"/>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BEB915" w14:textId="3FD89915"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484861385"/>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75CF4A7E" w14:textId="1912812C"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922951163"/>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69A5A629"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71A9D2E4" w14:textId="149D69D0"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084721969"/>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0C6752" w14:textId="69087E05"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498887133"/>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45E47D3F" w14:textId="50E2E6DE"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5677995"/>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07399C3"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12E46FA7" w14:textId="67B87DD1"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772006369"/>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9C1DB4" w14:textId="53F95378" w:rsidR="00B159AC" w:rsidRPr="000A46DF" w:rsidRDefault="00B159AC" w:rsidP="00B159AC">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123339810"/>
                <w:placeholder>
                  <w:docPart w:val="DefaultPlaceholder_-1854013440"/>
                </w:placeholder>
                <w:showingPlcHdr/>
                <w:text/>
              </w:sdtPr>
              <w:sdtEndPr/>
              <w:sdtContent>
                <w:r w:rsidR="00060212" w:rsidRPr="00A523C9">
                  <w:rPr>
                    <w:rStyle w:val="PlaceholderText"/>
                  </w:rPr>
                  <w:t>Click or tap here to enter text.</w:t>
                </w:r>
              </w:sdtContent>
            </w:sdt>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602C5988" w14:textId="1838D35B"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71443411"/>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76E142FE"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DDEA223" w14:textId="104658CF"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564299696"/>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FED974" w14:textId="0A3D8B82"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412170126"/>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3BE90E95" w14:textId="20C22348"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143260384"/>
                <w:placeholder>
                  <w:docPart w:val="DefaultPlaceholder_-1854013440"/>
                </w:placeholder>
                <w:showingPlcHdr/>
                <w:text/>
              </w:sdtPr>
              <w:sdtEndPr/>
              <w:sdtContent>
                <w:r w:rsidR="00060212" w:rsidRPr="00A523C9">
                  <w:rPr>
                    <w:rStyle w:val="PlaceholderText"/>
                  </w:rPr>
                  <w:t>Click or tap here to enter text.</w:t>
                </w:r>
              </w:sdtContent>
            </w:sdt>
          </w:p>
        </w:tc>
      </w:tr>
      <w:tr w:rsidR="00B159AC" w:rsidRPr="009F3DB4" w14:paraId="23B10E43" w14:textId="77777777" w:rsidTr="00515117">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3AD3F473" w14:textId="4B281682"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669723814"/>
                <w:placeholder>
                  <w:docPart w:val="DefaultPlaceholder_-1854013440"/>
                </w:placeholder>
                <w:showingPlcHdr/>
                <w:text/>
              </w:sdtPr>
              <w:sdtEndPr/>
              <w:sdtContent>
                <w:r w:rsidR="00060212"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55A216" w14:textId="1B073DEE" w:rsidR="00B159AC" w:rsidRPr="000A46DF" w:rsidRDefault="000D52EA" w:rsidP="00B159AC">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73823999"/>
                <w:placeholder>
                  <w:docPart w:val="DefaultPlaceholder_-1854013440"/>
                </w:placeholder>
                <w:showingPlcHdr/>
                <w:text/>
              </w:sdtPr>
              <w:sdtEndPr/>
              <w:sdtContent>
                <w:r w:rsidR="00060212" w:rsidRPr="00A523C9">
                  <w:rPr>
                    <w:rStyle w:val="PlaceholderText"/>
                  </w:rPr>
                  <w:t>Click or tap here to enter text.</w:t>
                </w:r>
              </w:sdtContent>
            </w:sdt>
            <w:r w:rsidR="00B159AC"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20381CAE" w14:textId="40CCAFEC" w:rsidR="00B159AC" w:rsidRPr="000A46DF" w:rsidRDefault="00B159AC" w:rsidP="00060212">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326472277"/>
                <w:placeholder>
                  <w:docPart w:val="DefaultPlaceholder_-1854013440"/>
                </w:placeholder>
                <w:showingPlcHdr/>
                <w:text/>
              </w:sdtPr>
              <w:sdtEndPr/>
              <w:sdtContent>
                <w:r w:rsidR="00060212" w:rsidRPr="00A523C9">
                  <w:rPr>
                    <w:rStyle w:val="PlaceholderText"/>
                  </w:rPr>
                  <w:t>Click or tap here to enter text.</w:t>
                </w:r>
              </w:sdtContent>
            </w:sdt>
          </w:p>
        </w:tc>
      </w:tr>
      <w:tr w:rsidR="00515117" w:rsidRPr="009F3DB4" w14:paraId="71E7CE39" w14:textId="77777777" w:rsidTr="00515117">
        <w:trPr>
          <w:trHeight w:val="570"/>
        </w:trPr>
        <w:sdt>
          <w:sdtPr>
            <w:rPr>
              <w:rFonts w:ascii="Century Gothic" w:eastAsia="Century Gothic" w:hAnsi="Century Gothic" w:cs="Century Gothic"/>
              <w:color w:val="000000"/>
              <w:sz w:val="22"/>
              <w:szCs w:val="22"/>
            </w:rPr>
            <w:id w:val="-1808618989"/>
            <w:placeholder>
              <w:docPart w:val="DefaultPlaceholder_-1854013440"/>
            </w:placeholder>
            <w:showingPlcHdr/>
            <w:text/>
          </w:sdtPr>
          <w:sdtEndPr/>
          <w:sdtContent>
            <w:tc>
              <w:tcPr>
                <w:tcW w:w="3654" w:type="dxa"/>
                <w:tcBorders>
                  <w:top w:val="single" w:sz="6" w:space="0" w:color="000000"/>
                  <w:bottom w:val="single" w:sz="6" w:space="0" w:color="000000"/>
                  <w:right w:val="single" w:sz="6" w:space="0" w:color="000000"/>
                </w:tcBorders>
                <w:tcMar>
                  <w:top w:w="0" w:type="dxa"/>
                  <w:left w:w="0" w:type="dxa"/>
                  <w:bottom w:w="0" w:type="dxa"/>
                  <w:right w:w="0" w:type="dxa"/>
                </w:tcMar>
              </w:tcPr>
              <w:p w14:paraId="590D856A" w14:textId="7A7538CF" w:rsidR="00515117" w:rsidRPr="000A46DF" w:rsidRDefault="00060212" w:rsidP="00060212">
                <w:pPr>
                  <w:spacing w:after="0" w:line="240" w:lineRule="auto"/>
                  <w:rPr>
                    <w:rFonts w:ascii="Century Gothic" w:eastAsia="Century Gothic" w:hAnsi="Century Gothic" w:cs="Century Gothic"/>
                    <w:color w:val="000000"/>
                    <w:sz w:val="22"/>
                    <w:szCs w:val="22"/>
                  </w:rPr>
                </w:pPr>
                <w:r w:rsidRPr="00A523C9">
                  <w:rPr>
                    <w:rStyle w:val="PlaceholderText"/>
                  </w:rPr>
                  <w:t>Click or tap here to enter text.</w:t>
                </w:r>
              </w:p>
            </w:tc>
          </w:sdtContent>
        </w:sdt>
        <w:sdt>
          <w:sdtPr>
            <w:rPr>
              <w:rFonts w:ascii="Century Gothic" w:eastAsia="Century Gothic" w:hAnsi="Century Gothic" w:cs="Century Gothic"/>
              <w:color w:val="000000"/>
              <w:sz w:val="22"/>
              <w:szCs w:val="22"/>
            </w:rPr>
            <w:id w:val="-1821344642"/>
            <w:placeholder>
              <w:docPart w:val="DefaultPlaceholder_-1854013440"/>
            </w:placeholder>
            <w:showingPlcHdr/>
            <w:text/>
          </w:sdtPr>
          <w:sdtEndPr/>
          <w:sdtContent>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41E34" w14:textId="25F83822" w:rsidR="00515117" w:rsidRPr="000A46DF" w:rsidRDefault="00060212" w:rsidP="00B159AC">
                <w:pPr>
                  <w:spacing w:after="0" w:line="240" w:lineRule="auto"/>
                  <w:jc w:val="center"/>
                  <w:rPr>
                    <w:rFonts w:ascii="Century Gothic" w:eastAsia="Century Gothic" w:hAnsi="Century Gothic" w:cs="Century Gothic"/>
                    <w:color w:val="000000"/>
                    <w:sz w:val="22"/>
                    <w:szCs w:val="22"/>
                  </w:rPr>
                </w:pPr>
                <w:r w:rsidRPr="00A523C9">
                  <w:rPr>
                    <w:rStyle w:val="PlaceholderText"/>
                  </w:rPr>
                  <w:t>Click or tap here to enter text.</w:t>
                </w:r>
              </w:p>
            </w:tc>
          </w:sdtContent>
        </w:sdt>
        <w:sdt>
          <w:sdtPr>
            <w:rPr>
              <w:rFonts w:ascii="Century Gothic" w:eastAsia="Century Gothic" w:hAnsi="Century Gothic" w:cs="Century Gothic"/>
              <w:color w:val="000000"/>
              <w:sz w:val="22"/>
              <w:szCs w:val="22"/>
            </w:rPr>
            <w:id w:val="-120770447"/>
            <w:placeholder>
              <w:docPart w:val="DefaultPlaceholder_-1854013440"/>
            </w:placeholder>
            <w:showingPlcHdr/>
            <w:text/>
          </w:sdtPr>
          <w:sdtEndPr/>
          <w:sdtContent>
            <w:tc>
              <w:tcPr>
                <w:tcW w:w="5257" w:type="dxa"/>
                <w:tcBorders>
                  <w:top w:val="single" w:sz="6" w:space="0" w:color="000000"/>
                  <w:left w:val="single" w:sz="6" w:space="0" w:color="000000"/>
                  <w:bottom w:val="single" w:sz="6" w:space="0" w:color="000000"/>
                </w:tcBorders>
                <w:tcMar>
                  <w:top w:w="0" w:type="dxa"/>
                  <w:left w:w="0" w:type="dxa"/>
                  <w:bottom w:w="0" w:type="dxa"/>
                  <w:right w:w="0" w:type="dxa"/>
                </w:tcMar>
              </w:tcPr>
              <w:p w14:paraId="5CC7A3E7" w14:textId="57F9E6C4" w:rsidR="00515117" w:rsidRPr="000A46DF" w:rsidRDefault="00060212" w:rsidP="00060212">
                <w:pPr>
                  <w:spacing w:after="0" w:line="240" w:lineRule="auto"/>
                  <w:rPr>
                    <w:rFonts w:ascii="Century Gothic" w:eastAsia="Century Gothic" w:hAnsi="Century Gothic" w:cs="Century Gothic"/>
                    <w:color w:val="000000"/>
                    <w:sz w:val="22"/>
                    <w:szCs w:val="22"/>
                  </w:rPr>
                </w:pPr>
                <w:r w:rsidRPr="00A523C9">
                  <w:rPr>
                    <w:rStyle w:val="PlaceholderText"/>
                  </w:rPr>
                  <w:t>Click or tap here to enter text.</w:t>
                </w:r>
              </w:p>
            </w:tc>
          </w:sdtContent>
        </w:sdt>
      </w:tr>
    </w:tbl>
    <w:p w14:paraId="4F74D556" w14:textId="77777777" w:rsidR="00F25C20" w:rsidRDefault="00F25C20" w:rsidP="003A7042">
      <w:pPr>
        <w:tabs>
          <w:tab w:val="left" w:pos="1422"/>
        </w:tabs>
        <w:spacing w:after="0" w:line="240" w:lineRule="auto"/>
        <w:rPr>
          <w:rFonts w:ascii="Century Gothic" w:eastAsia="Century Gothic" w:hAnsi="Century Gothic" w:cs="Century Gothic"/>
          <w:b/>
          <w:bCs/>
          <w:sz w:val="22"/>
          <w:szCs w:val="22"/>
        </w:rPr>
      </w:pPr>
    </w:p>
    <w:p w14:paraId="195E8A3F" w14:textId="77777777" w:rsidR="00F16639" w:rsidRDefault="00F16639" w:rsidP="003A7042">
      <w:pPr>
        <w:tabs>
          <w:tab w:val="left" w:pos="1422"/>
        </w:tabs>
        <w:spacing w:after="0" w:line="240" w:lineRule="auto"/>
        <w:rPr>
          <w:rFonts w:ascii="Century Gothic" w:eastAsia="Century Gothic" w:hAnsi="Century Gothic" w:cs="Century Gothic"/>
          <w:b/>
          <w:bCs/>
          <w:sz w:val="22"/>
          <w:szCs w:val="22"/>
        </w:rPr>
      </w:pPr>
    </w:p>
    <w:p w14:paraId="6B37F152" w14:textId="77777777" w:rsidR="00F16639" w:rsidRDefault="00F16639" w:rsidP="003A7042">
      <w:pPr>
        <w:tabs>
          <w:tab w:val="left" w:pos="1422"/>
        </w:tabs>
        <w:spacing w:after="0" w:line="240" w:lineRule="auto"/>
        <w:rPr>
          <w:rFonts w:ascii="Century Gothic" w:eastAsia="Century Gothic" w:hAnsi="Century Gothic" w:cs="Century Gothic"/>
          <w:b/>
          <w:bCs/>
          <w:sz w:val="22"/>
          <w:szCs w:val="22"/>
        </w:rPr>
      </w:pPr>
    </w:p>
    <w:p w14:paraId="52B65158" w14:textId="77777777" w:rsidR="00F25C20" w:rsidRDefault="00F25C20" w:rsidP="003A7042">
      <w:pPr>
        <w:tabs>
          <w:tab w:val="left" w:pos="1422"/>
        </w:tabs>
        <w:spacing w:after="0" w:line="240" w:lineRule="auto"/>
        <w:rPr>
          <w:rFonts w:ascii="Century Gothic" w:eastAsia="Century Gothic" w:hAnsi="Century Gothic" w:cs="Century Gothic"/>
          <w:b/>
          <w:bCs/>
          <w:sz w:val="22"/>
          <w:szCs w:val="22"/>
        </w:rPr>
      </w:pPr>
    </w:p>
    <w:p w14:paraId="5B1F746F" w14:textId="50291277" w:rsidR="00047DF6" w:rsidRDefault="003A7042" w:rsidP="003A7042">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p>
    <w:p w14:paraId="4DAE18A2" w14:textId="77777777" w:rsidR="00FC5A5B" w:rsidRDefault="00FC5A5B" w:rsidP="003A7042">
      <w:pPr>
        <w:tabs>
          <w:tab w:val="left" w:pos="1422"/>
        </w:tabs>
        <w:spacing w:after="0" w:line="240" w:lineRule="auto"/>
        <w:rPr>
          <w:rFonts w:ascii="Century Gothic" w:eastAsia="Century Gothic" w:hAnsi="Century Gothic" w:cs="Century Gothic"/>
          <w:b/>
          <w:bCs/>
          <w:sz w:val="22"/>
          <w:szCs w:val="22"/>
        </w:rPr>
      </w:pPr>
    </w:p>
    <w:p w14:paraId="7D6CDB5B" w14:textId="77777777" w:rsidR="00A7416A" w:rsidRDefault="00A7416A" w:rsidP="003A7042">
      <w:pPr>
        <w:tabs>
          <w:tab w:val="left" w:pos="1422"/>
        </w:tabs>
        <w:spacing w:after="0" w:line="240" w:lineRule="auto"/>
        <w:rPr>
          <w:rFonts w:ascii="Century Gothic" w:eastAsia="Century Gothic" w:hAnsi="Century Gothic" w:cs="Century Gothic"/>
          <w:b/>
          <w:bCs/>
          <w:sz w:val="22"/>
          <w:szCs w:val="22"/>
        </w:rPr>
      </w:pPr>
    </w:p>
    <w:p w14:paraId="00F6C160" w14:textId="6E28A252" w:rsidR="003A7042" w:rsidRDefault="00047DF6" w:rsidP="003A7042">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3A7042">
        <w:rPr>
          <w:rFonts w:ascii="Century Gothic" w:eastAsia="Century Gothic" w:hAnsi="Century Gothic" w:cs="Century Gothic"/>
          <w:b/>
          <w:bCs/>
          <w:sz w:val="22"/>
          <w:szCs w:val="22"/>
        </w:rPr>
        <w:t xml:space="preserve">6.  </w:t>
      </w:r>
      <w:r w:rsidR="00B159AC" w:rsidRPr="000A46DF">
        <w:rPr>
          <w:rFonts w:ascii="Century Gothic" w:eastAsia="Century Gothic" w:hAnsi="Century Gothic" w:cs="Century Gothic"/>
          <w:b/>
          <w:bCs/>
          <w:sz w:val="22"/>
          <w:szCs w:val="22"/>
        </w:rPr>
        <w:t xml:space="preserve">Please list complete information for </w:t>
      </w:r>
      <w:r w:rsidR="00E041EB">
        <w:rPr>
          <w:rFonts w:ascii="Century Gothic" w:eastAsia="Century Gothic" w:hAnsi="Century Gothic" w:cs="Century Gothic"/>
          <w:b/>
          <w:bCs/>
          <w:sz w:val="22"/>
          <w:szCs w:val="22"/>
        </w:rPr>
        <w:t>your organization’s</w:t>
      </w:r>
      <w:r w:rsidR="00B159AC" w:rsidRPr="000A46DF">
        <w:rPr>
          <w:rFonts w:ascii="Century Gothic" w:eastAsia="Century Gothic" w:hAnsi="Century Gothic" w:cs="Century Gothic"/>
          <w:b/>
          <w:bCs/>
          <w:sz w:val="22"/>
          <w:szCs w:val="22"/>
        </w:rPr>
        <w:t xml:space="preserve"> </w:t>
      </w:r>
      <w:r w:rsidR="00B159AC" w:rsidRPr="000A46DF">
        <w:rPr>
          <w:rFonts w:ascii="Century Gothic" w:eastAsia="Century Gothic" w:hAnsi="Century Gothic" w:cs="Century Gothic"/>
          <w:b/>
          <w:bCs/>
          <w:color w:val="538135"/>
          <w:sz w:val="22"/>
          <w:szCs w:val="22"/>
          <w:u w:val="single" w:color="538135"/>
        </w:rPr>
        <w:t>inpatient facilities</w:t>
      </w:r>
      <w:r w:rsidR="00B159AC" w:rsidRPr="000A46DF">
        <w:rPr>
          <w:rFonts w:ascii="Century Gothic" w:eastAsia="Century Gothic" w:hAnsi="Century Gothic" w:cs="Century Gothic"/>
          <w:b/>
          <w:bCs/>
          <w:color w:val="538135"/>
          <w:sz w:val="22"/>
          <w:szCs w:val="22"/>
        </w:rPr>
        <w:t xml:space="preserve"> </w:t>
      </w:r>
      <w:r w:rsidR="00B159AC" w:rsidRPr="000A46DF">
        <w:rPr>
          <w:rFonts w:ascii="Century Gothic" w:eastAsia="Century Gothic" w:hAnsi="Century Gothic" w:cs="Century Gothic"/>
          <w:b/>
          <w:bCs/>
          <w:sz w:val="22"/>
          <w:szCs w:val="22"/>
        </w:rPr>
        <w:t>(as applicable).   </w:t>
      </w:r>
    </w:p>
    <w:p w14:paraId="61D23AB6" w14:textId="6FFC8D18" w:rsidR="00B159AC" w:rsidRPr="003A7042" w:rsidRDefault="003A7042" w:rsidP="003A7042">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B159AC" w:rsidRPr="000A46DF">
        <w:rPr>
          <w:rFonts w:ascii="Century Gothic" w:eastAsia="Century Gothic" w:hAnsi="Century Gothic" w:cs="Century Gothic"/>
          <w:b/>
          <w:bCs/>
          <w:sz w:val="22"/>
          <w:szCs w:val="22"/>
        </w:rPr>
        <w:t>Use additional copies of this page</w:t>
      </w:r>
      <w:r w:rsidR="00425B4D">
        <w:rPr>
          <w:rFonts w:ascii="Century Gothic" w:eastAsia="Century Gothic" w:hAnsi="Century Gothic" w:cs="Century Gothic"/>
          <w:b/>
          <w:bCs/>
          <w:sz w:val="22"/>
          <w:szCs w:val="22"/>
        </w:rPr>
        <w:t>,</w:t>
      </w:r>
      <w:r w:rsidR="00B159AC" w:rsidRPr="000A46DF">
        <w:rPr>
          <w:rFonts w:ascii="Century Gothic" w:eastAsia="Century Gothic" w:hAnsi="Century Gothic" w:cs="Century Gothic"/>
          <w:b/>
          <w:bCs/>
          <w:sz w:val="22"/>
          <w:szCs w:val="22"/>
        </w:rPr>
        <w:t xml:space="preserve"> if needed. </w:t>
      </w:r>
    </w:p>
    <w:p w14:paraId="70052689" w14:textId="77777777" w:rsidR="009C50B2" w:rsidRPr="00C80658" w:rsidRDefault="00B159AC" w:rsidP="00B159AC">
      <w:pPr>
        <w:spacing w:after="0" w:line="240" w:lineRule="auto"/>
        <w:ind w:left="720"/>
        <w:rPr>
          <w:rFonts w:ascii="Century Gothic" w:hAnsi="Century Gothic"/>
          <w:sz w:val="20"/>
          <w:szCs w:val="20"/>
        </w:rPr>
      </w:pPr>
      <w:r w:rsidRPr="00C80658">
        <w:rPr>
          <w:rFonts w:ascii="Century Gothic" w:eastAsia="Century Gothic" w:hAnsi="Century Gothic" w:cs="Century Gothic"/>
          <w:sz w:val="20"/>
          <w:szCs w:val="20"/>
        </w:rPr>
        <w:t> </w:t>
      </w:r>
    </w:p>
    <w:tbl>
      <w:tblPr>
        <w:tblStyle w:val="TableGrid"/>
        <w:tblW w:w="0" w:type="auto"/>
        <w:tblLook w:val="04A0" w:firstRow="1" w:lastRow="0" w:firstColumn="1" w:lastColumn="0" w:noHBand="0" w:noVBand="1"/>
      </w:tblPr>
      <w:tblGrid>
        <w:gridCol w:w="5395"/>
        <w:gridCol w:w="5395"/>
      </w:tblGrid>
      <w:tr w:rsidR="009C50B2" w14:paraId="7514BDCD" w14:textId="77777777" w:rsidTr="007E2D23">
        <w:tc>
          <w:tcPr>
            <w:tcW w:w="5395" w:type="dxa"/>
          </w:tcPr>
          <w:p w14:paraId="10A44185" w14:textId="77777777" w:rsidR="009C50B2" w:rsidRPr="00343D60" w:rsidRDefault="009C50B2" w:rsidP="007E2D23">
            <w:pPr>
              <w:rPr>
                <w:rFonts w:ascii="Century Gothic" w:hAnsi="Century Gothic"/>
                <w:b/>
                <w:bCs/>
                <w:sz w:val="20"/>
                <w:szCs w:val="20"/>
              </w:rPr>
            </w:pPr>
            <w:r w:rsidRPr="00343D60">
              <w:rPr>
                <w:rFonts w:ascii="Century Gothic" w:hAnsi="Century Gothic"/>
                <w:b/>
                <w:bCs/>
                <w:sz w:val="20"/>
                <w:szCs w:val="20"/>
              </w:rPr>
              <w:t>Facility Name:</w:t>
            </w:r>
          </w:p>
          <w:sdt>
            <w:sdtPr>
              <w:rPr>
                <w:rFonts w:ascii="Century Gothic" w:hAnsi="Century Gothic"/>
                <w:sz w:val="22"/>
                <w:szCs w:val="22"/>
              </w:rPr>
              <w:id w:val="-1184283438"/>
              <w:placeholder>
                <w:docPart w:val="121F6F3B5DFC4A90B301C434556F1EC0"/>
              </w:placeholder>
              <w:showingPlcHdr/>
              <w:text/>
            </w:sdtPr>
            <w:sdtEndPr/>
            <w:sdtContent>
              <w:p w14:paraId="08724697" w14:textId="77777777" w:rsidR="009C50B2" w:rsidRDefault="009C50B2"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230AB5F8" w14:textId="77777777" w:rsidR="009C50B2" w:rsidRPr="00343D60" w:rsidRDefault="009C50B2" w:rsidP="007E2D23">
            <w:pPr>
              <w:rPr>
                <w:rFonts w:ascii="Century Gothic" w:hAnsi="Century Gothic"/>
                <w:b/>
                <w:bCs/>
                <w:sz w:val="20"/>
                <w:szCs w:val="20"/>
              </w:rPr>
            </w:pPr>
            <w:r w:rsidRPr="00343D60">
              <w:rPr>
                <w:rFonts w:ascii="Century Gothic" w:hAnsi="Century Gothic"/>
                <w:b/>
                <w:bCs/>
                <w:sz w:val="20"/>
                <w:szCs w:val="20"/>
              </w:rPr>
              <w:t>Address:</w:t>
            </w:r>
          </w:p>
          <w:sdt>
            <w:sdtPr>
              <w:rPr>
                <w:rFonts w:ascii="Century Gothic" w:hAnsi="Century Gothic"/>
                <w:sz w:val="22"/>
                <w:szCs w:val="22"/>
              </w:rPr>
              <w:id w:val="1854916311"/>
              <w:placeholder>
                <w:docPart w:val="121F6F3B5DFC4A90B301C434556F1EC0"/>
              </w:placeholder>
              <w:showingPlcHdr/>
              <w:text/>
            </w:sdtPr>
            <w:sdtEndPr/>
            <w:sdtContent>
              <w:p w14:paraId="6CF3BDE3" w14:textId="77777777" w:rsidR="009C50B2" w:rsidRDefault="009C50B2" w:rsidP="007E2D23">
                <w:pPr>
                  <w:rPr>
                    <w:rFonts w:ascii="Century Gothic" w:hAnsi="Century Gothic"/>
                    <w:sz w:val="22"/>
                    <w:szCs w:val="22"/>
                  </w:rPr>
                </w:pPr>
                <w:r w:rsidRPr="00A523C9">
                  <w:rPr>
                    <w:rStyle w:val="PlaceholderText"/>
                  </w:rPr>
                  <w:t>Click or tap here to enter text.</w:t>
                </w:r>
              </w:p>
            </w:sdtContent>
          </w:sdt>
          <w:p w14:paraId="5DC8A2A7" w14:textId="77777777" w:rsidR="009C50B2" w:rsidRDefault="009C50B2" w:rsidP="007E2D23">
            <w:pPr>
              <w:rPr>
                <w:rFonts w:ascii="Century Gothic" w:hAnsi="Century Gothic"/>
                <w:sz w:val="22"/>
                <w:szCs w:val="22"/>
              </w:rPr>
            </w:pPr>
          </w:p>
        </w:tc>
      </w:tr>
      <w:tr w:rsidR="009C50B2" w14:paraId="48C4BF98" w14:textId="77777777" w:rsidTr="007E2D23">
        <w:tc>
          <w:tcPr>
            <w:tcW w:w="5395" w:type="dxa"/>
          </w:tcPr>
          <w:p w14:paraId="37C25935" w14:textId="77777777" w:rsidR="009C50B2" w:rsidRPr="00FD4764" w:rsidRDefault="009C50B2" w:rsidP="007E2D23">
            <w:pPr>
              <w:rPr>
                <w:rFonts w:ascii="Century Gothic" w:hAnsi="Century Gothic"/>
                <w:b/>
                <w:bCs/>
                <w:sz w:val="22"/>
                <w:szCs w:val="22"/>
              </w:rPr>
            </w:pPr>
            <w:r w:rsidRPr="00343D60">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2113968381"/>
                <w:placeholder>
                  <w:docPart w:val="121F6F3B5DFC4A90B301C434556F1EC0"/>
                </w:placeholder>
                <w:showingPlcHdr/>
                <w:text/>
              </w:sdtPr>
              <w:sdtEndPr/>
              <w:sdtContent>
                <w:r w:rsidRPr="00A523C9">
                  <w:rPr>
                    <w:rStyle w:val="PlaceholderText"/>
                  </w:rPr>
                  <w:t>Click or tap here to enter text.</w:t>
                </w:r>
              </w:sdtContent>
            </w:sdt>
          </w:p>
          <w:p w14:paraId="35E52A49" w14:textId="77777777" w:rsidR="009C50B2" w:rsidRDefault="009C50B2" w:rsidP="007E2D23">
            <w:pPr>
              <w:rPr>
                <w:rFonts w:ascii="Century Gothic" w:hAnsi="Century Gothic"/>
                <w:sz w:val="22"/>
                <w:szCs w:val="22"/>
              </w:rPr>
            </w:pPr>
          </w:p>
          <w:p w14:paraId="3393F8CE" w14:textId="77777777" w:rsidR="009C50B2" w:rsidRPr="00FD4764" w:rsidRDefault="009C50B2" w:rsidP="007E2D23">
            <w:pPr>
              <w:rPr>
                <w:rFonts w:ascii="Century Gothic" w:hAnsi="Century Gothic"/>
                <w:b/>
                <w:bCs/>
                <w:sz w:val="22"/>
                <w:szCs w:val="22"/>
              </w:rPr>
            </w:pPr>
            <w:r w:rsidRPr="00343D60">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1226805184"/>
                <w:placeholder>
                  <w:docPart w:val="121F6F3B5DFC4A90B301C434556F1EC0"/>
                </w:placeholder>
                <w:showingPlcHdr/>
                <w:text/>
              </w:sdtPr>
              <w:sdtEndPr/>
              <w:sdtContent>
                <w:r w:rsidRPr="00A523C9">
                  <w:rPr>
                    <w:rStyle w:val="PlaceholderText"/>
                  </w:rPr>
                  <w:t>Click or tap here to enter text.</w:t>
                </w:r>
              </w:sdtContent>
            </w:sdt>
          </w:p>
          <w:p w14:paraId="4EBCB8D9" w14:textId="77777777" w:rsidR="009C50B2" w:rsidRDefault="009C50B2" w:rsidP="007E2D23">
            <w:pPr>
              <w:rPr>
                <w:rFonts w:ascii="Century Gothic" w:hAnsi="Century Gothic"/>
                <w:sz w:val="22"/>
                <w:szCs w:val="22"/>
              </w:rPr>
            </w:pPr>
          </w:p>
        </w:tc>
        <w:tc>
          <w:tcPr>
            <w:tcW w:w="5395" w:type="dxa"/>
          </w:tcPr>
          <w:p w14:paraId="390C37A5" w14:textId="77777777" w:rsidR="009C50B2" w:rsidRPr="00FD4764" w:rsidRDefault="009C50B2" w:rsidP="007E2D23">
            <w:pPr>
              <w:rPr>
                <w:rFonts w:ascii="Century Gothic" w:hAnsi="Century Gothic"/>
                <w:b/>
                <w:bCs/>
                <w:sz w:val="22"/>
                <w:szCs w:val="22"/>
              </w:rPr>
            </w:pPr>
            <w:r w:rsidRPr="00343D60">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424849987"/>
                <w:placeholder>
                  <w:docPart w:val="121F6F3B5DFC4A90B301C434556F1EC0"/>
                </w:placeholder>
                <w:showingPlcHdr/>
                <w:text/>
              </w:sdtPr>
              <w:sdtEndPr/>
              <w:sdtContent>
                <w:r w:rsidRPr="00A523C9">
                  <w:rPr>
                    <w:rStyle w:val="PlaceholderText"/>
                  </w:rPr>
                  <w:t>Click or tap here to enter text.</w:t>
                </w:r>
              </w:sdtContent>
            </w:sdt>
          </w:p>
          <w:p w14:paraId="24BF947A" w14:textId="77777777" w:rsidR="009C50B2" w:rsidRDefault="009C50B2" w:rsidP="007E2D23">
            <w:pPr>
              <w:rPr>
                <w:rFonts w:ascii="Century Gothic" w:hAnsi="Century Gothic"/>
                <w:sz w:val="22"/>
                <w:szCs w:val="22"/>
              </w:rPr>
            </w:pPr>
          </w:p>
          <w:p w14:paraId="64AFD67F" w14:textId="77777777" w:rsidR="009C50B2" w:rsidRDefault="009C50B2" w:rsidP="007E2D23">
            <w:pPr>
              <w:rPr>
                <w:rFonts w:ascii="Century Gothic" w:hAnsi="Century Gothic"/>
                <w:sz w:val="22"/>
                <w:szCs w:val="22"/>
              </w:rPr>
            </w:pPr>
          </w:p>
        </w:tc>
      </w:tr>
      <w:tr w:rsidR="009C50B2" w14:paraId="421888D7" w14:textId="77777777" w:rsidTr="007E2D23">
        <w:tc>
          <w:tcPr>
            <w:tcW w:w="5395" w:type="dxa"/>
            <w:tcBorders>
              <w:bottom w:val="single" w:sz="4" w:space="0" w:color="auto"/>
            </w:tcBorders>
          </w:tcPr>
          <w:p w14:paraId="3EF714EB" w14:textId="77777777" w:rsidR="009C50B2" w:rsidRPr="00343D60" w:rsidRDefault="009C50B2" w:rsidP="007E2D23">
            <w:pPr>
              <w:rPr>
                <w:rFonts w:ascii="Century Gothic" w:hAnsi="Century Gothic"/>
                <w:b/>
                <w:bCs/>
                <w:sz w:val="20"/>
                <w:szCs w:val="20"/>
              </w:rPr>
            </w:pPr>
            <w:r w:rsidRPr="00343D60">
              <w:rPr>
                <w:rFonts w:ascii="Century Gothic" w:hAnsi="Century Gothic"/>
                <w:b/>
                <w:bCs/>
                <w:sz w:val="20"/>
                <w:szCs w:val="20"/>
              </w:rPr>
              <w:t xml:space="preserve">Contact Name/Title: </w:t>
            </w:r>
          </w:p>
          <w:sdt>
            <w:sdtPr>
              <w:rPr>
                <w:rFonts w:ascii="Century Gothic" w:hAnsi="Century Gothic"/>
                <w:sz w:val="22"/>
                <w:szCs w:val="22"/>
              </w:rPr>
              <w:id w:val="689340408"/>
              <w:placeholder>
                <w:docPart w:val="121F6F3B5DFC4A90B301C434556F1EC0"/>
              </w:placeholder>
              <w:showingPlcHdr/>
              <w:text/>
            </w:sdtPr>
            <w:sdtEndPr/>
            <w:sdtContent>
              <w:p w14:paraId="27EA4806" w14:textId="77777777" w:rsidR="009C50B2" w:rsidRDefault="009C50B2" w:rsidP="007E2D23">
                <w:pPr>
                  <w:rPr>
                    <w:rFonts w:ascii="Century Gothic" w:hAnsi="Century Gothic"/>
                    <w:sz w:val="22"/>
                    <w:szCs w:val="22"/>
                  </w:rPr>
                </w:pPr>
                <w:r w:rsidRPr="00A523C9">
                  <w:rPr>
                    <w:rStyle w:val="PlaceholderText"/>
                  </w:rPr>
                  <w:t>Click or tap here to enter text.</w:t>
                </w:r>
              </w:p>
            </w:sdtContent>
          </w:sdt>
          <w:p w14:paraId="61D9E10C" w14:textId="77777777" w:rsidR="009C50B2" w:rsidRDefault="009C50B2" w:rsidP="007E2D23">
            <w:pPr>
              <w:rPr>
                <w:rFonts w:ascii="Century Gothic" w:hAnsi="Century Gothic"/>
                <w:sz w:val="22"/>
                <w:szCs w:val="22"/>
              </w:rPr>
            </w:pPr>
          </w:p>
        </w:tc>
        <w:tc>
          <w:tcPr>
            <w:tcW w:w="5395" w:type="dxa"/>
          </w:tcPr>
          <w:p w14:paraId="7E9B8583" w14:textId="77777777" w:rsidR="009C50B2" w:rsidRPr="00343D60" w:rsidRDefault="009C50B2" w:rsidP="007E2D23">
            <w:pPr>
              <w:rPr>
                <w:rFonts w:ascii="Century Gothic" w:hAnsi="Century Gothic"/>
                <w:b/>
                <w:bCs/>
                <w:sz w:val="20"/>
                <w:szCs w:val="20"/>
              </w:rPr>
            </w:pPr>
            <w:r w:rsidRPr="00343D60">
              <w:rPr>
                <w:rFonts w:ascii="Century Gothic" w:hAnsi="Century Gothic"/>
                <w:b/>
                <w:bCs/>
                <w:sz w:val="20"/>
                <w:szCs w:val="20"/>
              </w:rPr>
              <w:t>Contact Email Address:</w:t>
            </w:r>
          </w:p>
          <w:sdt>
            <w:sdtPr>
              <w:rPr>
                <w:rFonts w:ascii="Century Gothic" w:hAnsi="Century Gothic"/>
                <w:b/>
                <w:bCs/>
                <w:sz w:val="22"/>
                <w:szCs w:val="22"/>
              </w:rPr>
              <w:id w:val="-1727222107"/>
              <w:placeholder>
                <w:docPart w:val="121F6F3B5DFC4A90B301C434556F1EC0"/>
              </w:placeholder>
              <w:showingPlcHdr/>
              <w:text/>
            </w:sdtPr>
            <w:sdtEndPr/>
            <w:sdtContent>
              <w:p w14:paraId="2F5DF1F8" w14:textId="77777777" w:rsidR="009C50B2" w:rsidRPr="00FD4764" w:rsidRDefault="009C50B2" w:rsidP="007E2D23">
                <w:pPr>
                  <w:rPr>
                    <w:rFonts w:ascii="Century Gothic" w:hAnsi="Century Gothic"/>
                    <w:b/>
                    <w:bCs/>
                    <w:sz w:val="22"/>
                    <w:szCs w:val="22"/>
                  </w:rPr>
                </w:pPr>
                <w:r w:rsidRPr="00A523C9">
                  <w:rPr>
                    <w:rStyle w:val="PlaceholderText"/>
                  </w:rPr>
                  <w:t>Click or tap here to enter text.</w:t>
                </w:r>
              </w:p>
            </w:sdtContent>
          </w:sdt>
        </w:tc>
      </w:tr>
      <w:tr w:rsidR="009C50B2" w14:paraId="6E90DE50" w14:textId="77777777" w:rsidTr="007E2D23">
        <w:tc>
          <w:tcPr>
            <w:tcW w:w="5395" w:type="dxa"/>
            <w:tcBorders>
              <w:right w:val="single" w:sz="4" w:space="0" w:color="auto"/>
            </w:tcBorders>
          </w:tcPr>
          <w:p w14:paraId="42468077" w14:textId="77777777" w:rsidR="009C50B2" w:rsidRPr="00343D60" w:rsidRDefault="009C50B2" w:rsidP="007E2D23">
            <w:pPr>
              <w:rPr>
                <w:rFonts w:ascii="Century Gothic" w:hAnsi="Century Gothic"/>
                <w:b/>
                <w:bCs/>
                <w:sz w:val="20"/>
                <w:szCs w:val="20"/>
              </w:rPr>
            </w:pPr>
            <w:r w:rsidRPr="00343D60">
              <w:rPr>
                <w:rFonts w:ascii="Century Gothic" w:hAnsi="Century Gothic"/>
                <w:b/>
                <w:bCs/>
                <w:sz w:val="20"/>
                <w:szCs w:val="20"/>
              </w:rPr>
              <w:t>County:</w:t>
            </w:r>
          </w:p>
          <w:sdt>
            <w:sdtPr>
              <w:rPr>
                <w:rFonts w:ascii="Century Gothic" w:hAnsi="Century Gothic"/>
                <w:sz w:val="22"/>
                <w:szCs w:val="22"/>
              </w:rPr>
              <w:id w:val="1098297440"/>
              <w:placeholder>
                <w:docPart w:val="121F6F3B5DFC4A90B301C434556F1EC0"/>
              </w:placeholder>
              <w:showingPlcHdr/>
              <w:text/>
            </w:sdtPr>
            <w:sdtEndPr/>
            <w:sdtContent>
              <w:p w14:paraId="25BB1F56" w14:textId="77777777" w:rsidR="009C50B2" w:rsidRDefault="009C50B2" w:rsidP="007E2D23">
                <w:pPr>
                  <w:rPr>
                    <w:rFonts w:ascii="Century Gothic" w:hAnsi="Century Gothic"/>
                    <w:sz w:val="22"/>
                    <w:szCs w:val="22"/>
                  </w:rPr>
                </w:pPr>
                <w:r w:rsidRPr="00A523C9">
                  <w:rPr>
                    <w:rStyle w:val="PlaceholderText"/>
                  </w:rPr>
                  <w:t>Click or tap here to enter text.</w:t>
                </w:r>
              </w:p>
            </w:sdtContent>
          </w:sdt>
          <w:p w14:paraId="16ADF25F" w14:textId="77777777" w:rsidR="009C50B2" w:rsidRDefault="009C50B2" w:rsidP="007E2D23">
            <w:pPr>
              <w:rPr>
                <w:rFonts w:ascii="Century Gothic" w:hAnsi="Century Gothic"/>
                <w:sz w:val="22"/>
                <w:szCs w:val="22"/>
              </w:rPr>
            </w:pPr>
          </w:p>
        </w:tc>
        <w:tc>
          <w:tcPr>
            <w:tcW w:w="5395" w:type="dxa"/>
            <w:tcBorders>
              <w:left w:val="single" w:sz="4" w:space="0" w:color="auto"/>
            </w:tcBorders>
          </w:tcPr>
          <w:p w14:paraId="2A37EEF8" w14:textId="77777777" w:rsidR="009C50B2" w:rsidRDefault="009C50B2" w:rsidP="007E2D23">
            <w:pPr>
              <w:rPr>
                <w:rFonts w:ascii="Century Gothic" w:hAnsi="Century Gothic"/>
                <w:b/>
                <w:bCs/>
                <w:sz w:val="22"/>
                <w:szCs w:val="22"/>
              </w:rPr>
            </w:pPr>
            <w:r w:rsidRPr="00343D60">
              <w:rPr>
                <w:rFonts w:ascii="Century Gothic" w:hAnsi="Century Gothic"/>
                <w:b/>
                <w:bCs/>
                <w:sz w:val="20"/>
                <w:szCs w:val="20"/>
              </w:rPr>
              <w:t># of beds:</w:t>
            </w:r>
            <w:r>
              <w:rPr>
                <w:rFonts w:ascii="Century Gothic" w:hAnsi="Century Gothic"/>
                <w:b/>
                <w:bCs/>
                <w:sz w:val="22"/>
                <w:szCs w:val="22"/>
              </w:rPr>
              <w:t xml:space="preserve"> </w:t>
            </w:r>
            <w:sdt>
              <w:sdtPr>
                <w:rPr>
                  <w:rFonts w:ascii="Century Gothic" w:hAnsi="Century Gothic"/>
                  <w:b/>
                  <w:bCs/>
                  <w:sz w:val="22"/>
                  <w:szCs w:val="22"/>
                </w:rPr>
                <w:id w:val="-2009976624"/>
                <w:placeholder>
                  <w:docPart w:val="79527051C2FD4BCC80224AFED4FCE405"/>
                </w:placeholder>
                <w:showingPlcHdr/>
                <w:text/>
              </w:sdtPr>
              <w:sdtEndPr/>
              <w:sdtContent>
                <w:r w:rsidRPr="00A523C9">
                  <w:rPr>
                    <w:rStyle w:val="PlaceholderText"/>
                  </w:rPr>
                  <w:t>Click or tap here to enter text.</w:t>
                </w:r>
              </w:sdtContent>
            </w:sdt>
          </w:p>
          <w:p w14:paraId="3ED76C5F" w14:textId="77777777" w:rsidR="009C50B2" w:rsidRDefault="009C50B2" w:rsidP="007E2D23">
            <w:pPr>
              <w:rPr>
                <w:rFonts w:ascii="Century Gothic" w:hAnsi="Century Gothic"/>
                <w:b/>
                <w:bCs/>
                <w:sz w:val="22"/>
                <w:szCs w:val="22"/>
              </w:rPr>
            </w:pPr>
          </w:p>
          <w:p w14:paraId="69654EE7" w14:textId="77777777" w:rsidR="009C50B2" w:rsidRPr="00343D60" w:rsidRDefault="000D52EA" w:rsidP="007E2D23">
            <w:pPr>
              <w:rPr>
                <w:rFonts w:ascii="Century Gothic" w:hAnsi="Century Gothic"/>
                <w:b/>
                <w:bCs/>
                <w:sz w:val="20"/>
                <w:szCs w:val="20"/>
              </w:rPr>
            </w:pPr>
            <w:sdt>
              <w:sdtPr>
                <w:rPr>
                  <w:rFonts w:ascii="Century Gothic" w:hAnsi="Century Gothic"/>
                  <w:b/>
                  <w:bCs/>
                  <w:sz w:val="20"/>
                  <w:szCs w:val="20"/>
                </w:rPr>
                <w:id w:val="738757949"/>
                <w14:checkbox>
                  <w14:checked w14:val="0"/>
                  <w14:checkedState w14:val="2612" w14:font="MS Gothic"/>
                  <w14:uncheckedState w14:val="2610" w14:font="MS Gothic"/>
                </w14:checkbox>
              </w:sdtPr>
              <w:sdtEndPr/>
              <w:sdtContent>
                <w:r w:rsidR="009C50B2" w:rsidRPr="00343D60">
                  <w:rPr>
                    <w:rFonts w:ascii="MS Gothic" w:eastAsia="MS Gothic" w:hAnsi="MS Gothic" w:hint="eastAsia"/>
                    <w:b/>
                    <w:bCs/>
                    <w:sz w:val="20"/>
                    <w:szCs w:val="20"/>
                  </w:rPr>
                  <w:t>☐</w:t>
                </w:r>
              </w:sdtContent>
            </w:sdt>
            <w:r w:rsidR="009C50B2" w:rsidRPr="00343D60">
              <w:rPr>
                <w:rFonts w:ascii="Century Gothic" w:hAnsi="Century Gothic"/>
                <w:b/>
                <w:bCs/>
                <w:sz w:val="20"/>
                <w:szCs w:val="20"/>
              </w:rPr>
              <w:t xml:space="preserve">Hospice Care                    </w:t>
            </w:r>
            <w:sdt>
              <w:sdtPr>
                <w:rPr>
                  <w:rFonts w:ascii="Century Gothic" w:hAnsi="Century Gothic"/>
                  <w:b/>
                  <w:bCs/>
                  <w:sz w:val="20"/>
                  <w:szCs w:val="20"/>
                </w:rPr>
                <w:id w:val="-1711567635"/>
                <w14:checkbox>
                  <w14:checked w14:val="0"/>
                  <w14:checkedState w14:val="2612" w14:font="MS Gothic"/>
                  <w14:uncheckedState w14:val="2610" w14:font="MS Gothic"/>
                </w14:checkbox>
              </w:sdtPr>
              <w:sdtEndPr/>
              <w:sdtContent>
                <w:r w:rsidR="009C50B2" w:rsidRPr="00343D60">
                  <w:rPr>
                    <w:rFonts w:ascii="MS Gothic" w:eastAsia="MS Gothic" w:hAnsi="MS Gothic" w:hint="eastAsia"/>
                    <w:b/>
                    <w:bCs/>
                    <w:sz w:val="20"/>
                    <w:szCs w:val="20"/>
                  </w:rPr>
                  <w:t>☐</w:t>
                </w:r>
              </w:sdtContent>
            </w:sdt>
            <w:r w:rsidR="009C50B2" w:rsidRPr="00343D60">
              <w:rPr>
                <w:rFonts w:ascii="Century Gothic" w:hAnsi="Century Gothic"/>
                <w:b/>
                <w:bCs/>
                <w:sz w:val="20"/>
                <w:szCs w:val="20"/>
              </w:rPr>
              <w:t>Palliative Care</w:t>
            </w:r>
          </w:p>
        </w:tc>
      </w:tr>
    </w:tbl>
    <w:p w14:paraId="59234390" w14:textId="174C9537" w:rsidR="00B159AC" w:rsidRDefault="00B159AC" w:rsidP="00B159AC">
      <w:pPr>
        <w:spacing w:after="0" w:line="240" w:lineRule="auto"/>
        <w:ind w:left="720"/>
        <w:rPr>
          <w:rFonts w:ascii="Century Gothic" w:hAnsi="Century Gothic"/>
          <w:sz w:val="20"/>
          <w:szCs w:val="20"/>
        </w:rPr>
      </w:pPr>
    </w:p>
    <w:tbl>
      <w:tblPr>
        <w:tblStyle w:val="TableGrid"/>
        <w:tblW w:w="0" w:type="auto"/>
        <w:tblLook w:val="04A0" w:firstRow="1" w:lastRow="0" w:firstColumn="1" w:lastColumn="0" w:noHBand="0" w:noVBand="1"/>
      </w:tblPr>
      <w:tblGrid>
        <w:gridCol w:w="5395"/>
        <w:gridCol w:w="5395"/>
      </w:tblGrid>
      <w:tr w:rsidR="0090039F" w14:paraId="7E153126" w14:textId="77777777" w:rsidTr="007E2D23">
        <w:tc>
          <w:tcPr>
            <w:tcW w:w="5395" w:type="dxa"/>
          </w:tcPr>
          <w:p w14:paraId="6B25069E"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Facility Name:</w:t>
            </w:r>
          </w:p>
          <w:sdt>
            <w:sdtPr>
              <w:rPr>
                <w:rFonts w:ascii="Century Gothic" w:hAnsi="Century Gothic"/>
                <w:sz w:val="22"/>
                <w:szCs w:val="22"/>
              </w:rPr>
              <w:id w:val="-1378152827"/>
              <w:placeholder>
                <w:docPart w:val="6F16B6BD0A2D4BEBB542BCFB1D792EFC"/>
              </w:placeholder>
              <w:showingPlcHdr/>
              <w:text/>
            </w:sdtPr>
            <w:sdtEndPr/>
            <w:sdtContent>
              <w:p w14:paraId="067BB8FD"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53747071"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Address:</w:t>
            </w:r>
          </w:p>
          <w:sdt>
            <w:sdtPr>
              <w:rPr>
                <w:rFonts w:ascii="Century Gothic" w:hAnsi="Century Gothic"/>
                <w:sz w:val="22"/>
                <w:szCs w:val="22"/>
              </w:rPr>
              <w:id w:val="1279452560"/>
              <w:placeholder>
                <w:docPart w:val="6F16B6BD0A2D4BEBB542BCFB1D792EFC"/>
              </w:placeholder>
              <w:showingPlcHdr/>
              <w:text/>
            </w:sdtPr>
            <w:sdtEndPr/>
            <w:sdtContent>
              <w:p w14:paraId="350A712C"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p w14:paraId="6CA481D1" w14:textId="77777777" w:rsidR="0090039F" w:rsidRDefault="0090039F" w:rsidP="007E2D23">
            <w:pPr>
              <w:rPr>
                <w:rFonts w:ascii="Century Gothic" w:hAnsi="Century Gothic"/>
                <w:sz w:val="22"/>
                <w:szCs w:val="22"/>
              </w:rPr>
            </w:pPr>
          </w:p>
        </w:tc>
      </w:tr>
      <w:tr w:rsidR="0090039F" w14:paraId="20E6E6ED" w14:textId="77777777" w:rsidTr="007E2D23">
        <w:tc>
          <w:tcPr>
            <w:tcW w:w="5395" w:type="dxa"/>
          </w:tcPr>
          <w:p w14:paraId="0E0B7352" w14:textId="77777777" w:rsidR="0090039F" w:rsidRPr="00FD4764" w:rsidRDefault="0090039F" w:rsidP="007E2D23">
            <w:pPr>
              <w:rPr>
                <w:rFonts w:ascii="Century Gothic" w:hAnsi="Century Gothic"/>
                <w:b/>
                <w:bCs/>
                <w:sz w:val="22"/>
                <w:szCs w:val="22"/>
              </w:rPr>
            </w:pPr>
            <w:r w:rsidRPr="00343D60">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1029144117"/>
                <w:placeholder>
                  <w:docPart w:val="603892E9CD22452EBE816D355BB5F258"/>
                </w:placeholder>
                <w:showingPlcHdr/>
                <w:text/>
              </w:sdtPr>
              <w:sdtEndPr/>
              <w:sdtContent>
                <w:r w:rsidRPr="00A523C9">
                  <w:rPr>
                    <w:rStyle w:val="PlaceholderText"/>
                  </w:rPr>
                  <w:t>Click or tap here to enter text.</w:t>
                </w:r>
              </w:sdtContent>
            </w:sdt>
          </w:p>
          <w:p w14:paraId="6853D5A5" w14:textId="77777777" w:rsidR="0090039F" w:rsidRDefault="0090039F" w:rsidP="007E2D23">
            <w:pPr>
              <w:rPr>
                <w:rFonts w:ascii="Century Gothic" w:hAnsi="Century Gothic"/>
                <w:sz w:val="22"/>
                <w:szCs w:val="22"/>
              </w:rPr>
            </w:pPr>
          </w:p>
          <w:p w14:paraId="7338185E" w14:textId="77777777" w:rsidR="0090039F" w:rsidRPr="00FD4764" w:rsidRDefault="0090039F" w:rsidP="007E2D23">
            <w:pPr>
              <w:rPr>
                <w:rFonts w:ascii="Century Gothic" w:hAnsi="Century Gothic"/>
                <w:b/>
                <w:bCs/>
                <w:sz w:val="22"/>
                <w:szCs w:val="22"/>
              </w:rPr>
            </w:pPr>
            <w:r w:rsidRPr="00343D60">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578796782"/>
                <w:placeholder>
                  <w:docPart w:val="603892E9CD22452EBE816D355BB5F258"/>
                </w:placeholder>
                <w:showingPlcHdr/>
                <w:text/>
              </w:sdtPr>
              <w:sdtEndPr/>
              <w:sdtContent>
                <w:r w:rsidRPr="00A523C9">
                  <w:rPr>
                    <w:rStyle w:val="PlaceholderText"/>
                  </w:rPr>
                  <w:t>Click or tap here to enter text.</w:t>
                </w:r>
              </w:sdtContent>
            </w:sdt>
          </w:p>
          <w:p w14:paraId="4A0BD0E6" w14:textId="77777777" w:rsidR="0090039F" w:rsidRDefault="0090039F" w:rsidP="007E2D23">
            <w:pPr>
              <w:rPr>
                <w:rFonts w:ascii="Century Gothic" w:hAnsi="Century Gothic"/>
                <w:sz w:val="22"/>
                <w:szCs w:val="22"/>
              </w:rPr>
            </w:pPr>
          </w:p>
        </w:tc>
        <w:tc>
          <w:tcPr>
            <w:tcW w:w="5395" w:type="dxa"/>
          </w:tcPr>
          <w:p w14:paraId="4259E00C" w14:textId="77777777" w:rsidR="0090039F" w:rsidRPr="00FD4764" w:rsidRDefault="0090039F" w:rsidP="007E2D23">
            <w:pPr>
              <w:rPr>
                <w:rFonts w:ascii="Century Gothic" w:hAnsi="Century Gothic"/>
                <w:b/>
                <w:bCs/>
                <w:sz w:val="22"/>
                <w:szCs w:val="22"/>
              </w:rPr>
            </w:pPr>
            <w:r w:rsidRPr="00343D60">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1638687317"/>
                <w:placeholder>
                  <w:docPart w:val="603892E9CD22452EBE816D355BB5F258"/>
                </w:placeholder>
                <w:showingPlcHdr/>
                <w:text/>
              </w:sdtPr>
              <w:sdtEndPr/>
              <w:sdtContent>
                <w:r w:rsidRPr="00A523C9">
                  <w:rPr>
                    <w:rStyle w:val="PlaceholderText"/>
                  </w:rPr>
                  <w:t>Click or tap here to enter text.</w:t>
                </w:r>
              </w:sdtContent>
            </w:sdt>
          </w:p>
          <w:p w14:paraId="0CF4F3B2" w14:textId="77777777" w:rsidR="0090039F" w:rsidRDefault="0090039F" w:rsidP="007E2D23">
            <w:pPr>
              <w:rPr>
                <w:rFonts w:ascii="Century Gothic" w:hAnsi="Century Gothic"/>
                <w:sz w:val="22"/>
                <w:szCs w:val="22"/>
              </w:rPr>
            </w:pPr>
          </w:p>
          <w:p w14:paraId="2C35A425" w14:textId="77777777" w:rsidR="0090039F" w:rsidRDefault="0090039F" w:rsidP="007E2D23">
            <w:pPr>
              <w:rPr>
                <w:rFonts w:ascii="Century Gothic" w:hAnsi="Century Gothic"/>
                <w:sz w:val="22"/>
                <w:szCs w:val="22"/>
              </w:rPr>
            </w:pPr>
          </w:p>
        </w:tc>
      </w:tr>
      <w:tr w:rsidR="0090039F" w:rsidRPr="00FD4764" w14:paraId="2477FA70" w14:textId="77777777" w:rsidTr="007E2D23">
        <w:tc>
          <w:tcPr>
            <w:tcW w:w="5395" w:type="dxa"/>
            <w:tcBorders>
              <w:bottom w:val="single" w:sz="4" w:space="0" w:color="auto"/>
            </w:tcBorders>
          </w:tcPr>
          <w:p w14:paraId="5535D083"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 xml:space="preserve">Contact Name/Title: </w:t>
            </w:r>
          </w:p>
          <w:sdt>
            <w:sdtPr>
              <w:rPr>
                <w:rFonts w:ascii="Century Gothic" w:hAnsi="Century Gothic"/>
                <w:sz w:val="22"/>
                <w:szCs w:val="22"/>
              </w:rPr>
              <w:id w:val="-1601402357"/>
              <w:placeholder>
                <w:docPart w:val="E5EDC91DBC754B4C9AE4F9A800EAD269"/>
              </w:placeholder>
              <w:showingPlcHdr/>
              <w:text/>
            </w:sdtPr>
            <w:sdtEndPr/>
            <w:sdtContent>
              <w:p w14:paraId="0C8D1732"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p w14:paraId="1BBF9855" w14:textId="77777777" w:rsidR="0090039F" w:rsidRDefault="0090039F" w:rsidP="007E2D23">
            <w:pPr>
              <w:rPr>
                <w:rFonts w:ascii="Century Gothic" w:hAnsi="Century Gothic"/>
                <w:sz w:val="22"/>
                <w:szCs w:val="22"/>
              </w:rPr>
            </w:pPr>
          </w:p>
        </w:tc>
        <w:tc>
          <w:tcPr>
            <w:tcW w:w="5395" w:type="dxa"/>
          </w:tcPr>
          <w:p w14:paraId="2043AD14"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Contact Email Address:</w:t>
            </w:r>
          </w:p>
          <w:sdt>
            <w:sdtPr>
              <w:rPr>
                <w:rFonts w:ascii="Century Gothic" w:hAnsi="Century Gothic"/>
                <w:b/>
                <w:bCs/>
                <w:sz w:val="22"/>
                <w:szCs w:val="22"/>
              </w:rPr>
              <w:id w:val="867107820"/>
              <w:placeholder>
                <w:docPart w:val="E5EDC91DBC754B4C9AE4F9A800EAD269"/>
              </w:placeholder>
              <w:showingPlcHdr/>
              <w:text/>
            </w:sdtPr>
            <w:sdtEndPr/>
            <w:sdtContent>
              <w:p w14:paraId="5F539495" w14:textId="77777777" w:rsidR="0090039F" w:rsidRPr="00FD4764" w:rsidRDefault="0090039F" w:rsidP="007E2D23">
                <w:pPr>
                  <w:rPr>
                    <w:rFonts w:ascii="Century Gothic" w:hAnsi="Century Gothic"/>
                    <w:b/>
                    <w:bCs/>
                    <w:sz w:val="22"/>
                    <w:szCs w:val="22"/>
                  </w:rPr>
                </w:pPr>
                <w:r w:rsidRPr="00A523C9">
                  <w:rPr>
                    <w:rStyle w:val="PlaceholderText"/>
                  </w:rPr>
                  <w:t>Click or tap here to enter text.</w:t>
                </w:r>
              </w:p>
            </w:sdtContent>
          </w:sdt>
        </w:tc>
      </w:tr>
      <w:tr w:rsidR="0090039F" w:rsidRPr="00343D60" w14:paraId="315DE310" w14:textId="77777777" w:rsidTr="007E2D23">
        <w:tc>
          <w:tcPr>
            <w:tcW w:w="5395" w:type="dxa"/>
            <w:tcBorders>
              <w:right w:val="single" w:sz="4" w:space="0" w:color="auto"/>
            </w:tcBorders>
          </w:tcPr>
          <w:p w14:paraId="29CF5A27"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County:</w:t>
            </w:r>
          </w:p>
          <w:sdt>
            <w:sdtPr>
              <w:rPr>
                <w:rFonts w:ascii="Century Gothic" w:hAnsi="Century Gothic"/>
                <w:sz w:val="22"/>
                <w:szCs w:val="22"/>
              </w:rPr>
              <w:id w:val="-1315559755"/>
              <w:placeholder>
                <w:docPart w:val="0EE99B1DEACD4F728A0AF0D412E98E91"/>
              </w:placeholder>
              <w:showingPlcHdr/>
              <w:text/>
            </w:sdtPr>
            <w:sdtEndPr/>
            <w:sdtContent>
              <w:p w14:paraId="12C25E3E"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p w14:paraId="45A61C5B" w14:textId="77777777" w:rsidR="0090039F" w:rsidRDefault="0090039F" w:rsidP="007E2D23">
            <w:pPr>
              <w:rPr>
                <w:rFonts w:ascii="Century Gothic" w:hAnsi="Century Gothic"/>
                <w:sz w:val="22"/>
                <w:szCs w:val="22"/>
              </w:rPr>
            </w:pPr>
          </w:p>
        </w:tc>
        <w:tc>
          <w:tcPr>
            <w:tcW w:w="5395" w:type="dxa"/>
            <w:tcBorders>
              <w:left w:val="single" w:sz="4" w:space="0" w:color="auto"/>
            </w:tcBorders>
          </w:tcPr>
          <w:p w14:paraId="109AB2DE" w14:textId="77777777" w:rsidR="0090039F" w:rsidRDefault="0090039F" w:rsidP="007E2D23">
            <w:pPr>
              <w:rPr>
                <w:rFonts w:ascii="Century Gothic" w:hAnsi="Century Gothic"/>
                <w:b/>
                <w:bCs/>
                <w:sz w:val="22"/>
                <w:szCs w:val="22"/>
              </w:rPr>
            </w:pPr>
            <w:r w:rsidRPr="00343D60">
              <w:rPr>
                <w:rFonts w:ascii="Century Gothic" w:hAnsi="Century Gothic"/>
                <w:b/>
                <w:bCs/>
                <w:sz w:val="20"/>
                <w:szCs w:val="20"/>
              </w:rPr>
              <w:t># of beds:</w:t>
            </w:r>
            <w:r>
              <w:rPr>
                <w:rFonts w:ascii="Century Gothic" w:hAnsi="Century Gothic"/>
                <w:b/>
                <w:bCs/>
                <w:sz w:val="22"/>
                <w:szCs w:val="22"/>
              </w:rPr>
              <w:t xml:space="preserve"> </w:t>
            </w:r>
            <w:sdt>
              <w:sdtPr>
                <w:rPr>
                  <w:rFonts w:ascii="Century Gothic" w:hAnsi="Century Gothic"/>
                  <w:b/>
                  <w:bCs/>
                  <w:sz w:val="22"/>
                  <w:szCs w:val="22"/>
                </w:rPr>
                <w:id w:val="1313372320"/>
                <w:placeholder>
                  <w:docPart w:val="16458F82E83C434C9423BE4B443A22DC"/>
                </w:placeholder>
                <w:showingPlcHdr/>
                <w:text/>
              </w:sdtPr>
              <w:sdtEndPr/>
              <w:sdtContent>
                <w:r w:rsidRPr="00A523C9">
                  <w:rPr>
                    <w:rStyle w:val="PlaceholderText"/>
                  </w:rPr>
                  <w:t>Click or tap here to enter text.</w:t>
                </w:r>
              </w:sdtContent>
            </w:sdt>
          </w:p>
          <w:p w14:paraId="19CCA007" w14:textId="77777777" w:rsidR="0090039F" w:rsidRDefault="0090039F" w:rsidP="007E2D23">
            <w:pPr>
              <w:rPr>
                <w:rFonts w:ascii="Century Gothic" w:hAnsi="Century Gothic"/>
                <w:b/>
                <w:bCs/>
                <w:sz w:val="22"/>
                <w:szCs w:val="22"/>
              </w:rPr>
            </w:pPr>
          </w:p>
          <w:p w14:paraId="5A23FAEB" w14:textId="77777777" w:rsidR="0090039F" w:rsidRPr="00343D60" w:rsidRDefault="000D52EA" w:rsidP="007E2D23">
            <w:pPr>
              <w:rPr>
                <w:rFonts w:ascii="Century Gothic" w:hAnsi="Century Gothic"/>
                <w:b/>
                <w:bCs/>
                <w:sz w:val="20"/>
                <w:szCs w:val="20"/>
              </w:rPr>
            </w:pPr>
            <w:sdt>
              <w:sdtPr>
                <w:rPr>
                  <w:rFonts w:ascii="Century Gothic" w:hAnsi="Century Gothic"/>
                  <w:b/>
                  <w:bCs/>
                  <w:sz w:val="20"/>
                  <w:szCs w:val="20"/>
                </w:rPr>
                <w:id w:val="-521020367"/>
                <w14:checkbox>
                  <w14:checked w14:val="0"/>
                  <w14:checkedState w14:val="2612" w14:font="MS Gothic"/>
                  <w14:uncheckedState w14:val="2610" w14:font="MS Gothic"/>
                </w14:checkbox>
              </w:sdtPr>
              <w:sdtEndPr/>
              <w:sdtContent>
                <w:r w:rsidR="0090039F" w:rsidRPr="00343D60">
                  <w:rPr>
                    <w:rFonts w:ascii="MS Gothic" w:eastAsia="MS Gothic" w:hAnsi="MS Gothic" w:hint="eastAsia"/>
                    <w:b/>
                    <w:bCs/>
                    <w:sz w:val="20"/>
                    <w:szCs w:val="20"/>
                  </w:rPr>
                  <w:t>☐</w:t>
                </w:r>
              </w:sdtContent>
            </w:sdt>
            <w:r w:rsidR="0090039F" w:rsidRPr="00343D60">
              <w:rPr>
                <w:rFonts w:ascii="Century Gothic" w:hAnsi="Century Gothic"/>
                <w:b/>
                <w:bCs/>
                <w:sz w:val="20"/>
                <w:szCs w:val="20"/>
              </w:rPr>
              <w:t xml:space="preserve">Hospice Care                    </w:t>
            </w:r>
            <w:sdt>
              <w:sdtPr>
                <w:rPr>
                  <w:rFonts w:ascii="Century Gothic" w:hAnsi="Century Gothic"/>
                  <w:b/>
                  <w:bCs/>
                  <w:sz w:val="20"/>
                  <w:szCs w:val="20"/>
                </w:rPr>
                <w:id w:val="-1265534596"/>
                <w14:checkbox>
                  <w14:checked w14:val="0"/>
                  <w14:checkedState w14:val="2612" w14:font="MS Gothic"/>
                  <w14:uncheckedState w14:val="2610" w14:font="MS Gothic"/>
                </w14:checkbox>
              </w:sdtPr>
              <w:sdtEndPr/>
              <w:sdtContent>
                <w:r w:rsidR="0090039F" w:rsidRPr="00343D60">
                  <w:rPr>
                    <w:rFonts w:ascii="MS Gothic" w:eastAsia="MS Gothic" w:hAnsi="MS Gothic" w:hint="eastAsia"/>
                    <w:b/>
                    <w:bCs/>
                    <w:sz w:val="20"/>
                    <w:szCs w:val="20"/>
                  </w:rPr>
                  <w:t>☐</w:t>
                </w:r>
              </w:sdtContent>
            </w:sdt>
            <w:r w:rsidR="0090039F" w:rsidRPr="00343D60">
              <w:rPr>
                <w:rFonts w:ascii="Century Gothic" w:hAnsi="Century Gothic"/>
                <w:b/>
                <w:bCs/>
                <w:sz w:val="20"/>
                <w:szCs w:val="20"/>
              </w:rPr>
              <w:t>Palliative Care</w:t>
            </w:r>
          </w:p>
        </w:tc>
      </w:tr>
    </w:tbl>
    <w:p w14:paraId="3038BFE9" w14:textId="77777777" w:rsidR="009C50B2" w:rsidRDefault="009C50B2" w:rsidP="0090039F">
      <w:pPr>
        <w:spacing w:after="0"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5395"/>
        <w:gridCol w:w="5395"/>
      </w:tblGrid>
      <w:tr w:rsidR="0090039F" w14:paraId="79901DC3" w14:textId="77777777" w:rsidTr="007E2D23">
        <w:tc>
          <w:tcPr>
            <w:tcW w:w="5395" w:type="dxa"/>
          </w:tcPr>
          <w:p w14:paraId="02346BDE"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Facility Name:</w:t>
            </w:r>
          </w:p>
          <w:sdt>
            <w:sdtPr>
              <w:rPr>
                <w:rFonts w:ascii="Century Gothic" w:hAnsi="Century Gothic"/>
                <w:sz w:val="22"/>
                <w:szCs w:val="22"/>
              </w:rPr>
              <w:id w:val="1211700677"/>
              <w:placeholder>
                <w:docPart w:val="29AE34A9AD664325A74EB8A8BA303185"/>
              </w:placeholder>
              <w:showingPlcHdr/>
              <w:text/>
            </w:sdtPr>
            <w:sdtEndPr/>
            <w:sdtContent>
              <w:p w14:paraId="301ADBB2"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116B106A"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Address:</w:t>
            </w:r>
          </w:p>
          <w:sdt>
            <w:sdtPr>
              <w:rPr>
                <w:rFonts w:ascii="Century Gothic" w:hAnsi="Century Gothic"/>
                <w:sz w:val="22"/>
                <w:szCs w:val="22"/>
              </w:rPr>
              <w:id w:val="-2093918657"/>
              <w:placeholder>
                <w:docPart w:val="29AE34A9AD664325A74EB8A8BA303185"/>
              </w:placeholder>
              <w:showingPlcHdr/>
              <w:text/>
            </w:sdtPr>
            <w:sdtEndPr/>
            <w:sdtContent>
              <w:p w14:paraId="53616755"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p w14:paraId="5AC603E4" w14:textId="77777777" w:rsidR="0090039F" w:rsidRDefault="0090039F" w:rsidP="007E2D23">
            <w:pPr>
              <w:rPr>
                <w:rFonts w:ascii="Century Gothic" w:hAnsi="Century Gothic"/>
                <w:sz w:val="22"/>
                <w:szCs w:val="22"/>
              </w:rPr>
            </w:pPr>
          </w:p>
        </w:tc>
      </w:tr>
      <w:tr w:rsidR="0090039F" w14:paraId="701665D1" w14:textId="77777777" w:rsidTr="007E2D23">
        <w:tc>
          <w:tcPr>
            <w:tcW w:w="5395" w:type="dxa"/>
          </w:tcPr>
          <w:p w14:paraId="28D2BD2C" w14:textId="77777777" w:rsidR="0090039F" w:rsidRPr="00FD4764" w:rsidRDefault="0090039F" w:rsidP="007E2D23">
            <w:pPr>
              <w:rPr>
                <w:rFonts w:ascii="Century Gothic" w:hAnsi="Century Gothic"/>
                <w:b/>
                <w:bCs/>
                <w:sz w:val="22"/>
                <w:szCs w:val="22"/>
              </w:rPr>
            </w:pPr>
            <w:r w:rsidRPr="00343D60">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566487814"/>
                <w:placeholder>
                  <w:docPart w:val="6805DF6F9DE94ACA8968BCF8748BA84B"/>
                </w:placeholder>
                <w:showingPlcHdr/>
                <w:text/>
              </w:sdtPr>
              <w:sdtEndPr/>
              <w:sdtContent>
                <w:r w:rsidRPr="00A523C9">
                  <w:rPr>
                    <w:rStyle w:val="PlaceholderText"/>
                  </w:rPr>
                  <w:t>Click or tap here to enter text.</w:t>
                </w:r>
              </w:sdtContent>
            </w:sdt>
          </w:p>
          <w:p w14:paraId="37B01A3A" w14:textId="77777777" w:rsidR="0090039F" w:rsidRDefault="0090039F" w:rsidP="007E2D23">
            <w:pPr>
              <w:rPr>
                <w:rFonts w:ascii="Century Gothic" w:hAnsi="Century Gothic"/>
                <w:sz w:val="22"/>
                <w:szCs w:val="22"/>
              </w:rPr>
            </w:pPr>
          </w:p>
          <w:p w14:paraId="79EAE35B" w14:textId="77777777" w:rsidR="0090039F" w:rsidRPr="00FD4764" w:rsidRDefault="0090039F" w:rsidP="007E2D23">
            <w:pPr>
              <w:rPr>
                <w:rFonts w:ascii="Century Gothic" w:hAnsi="Century Gothic"/>
                <w:b/>
                <w:bCs/>
                <w:sz w:val="22"/>
                <w:szCs w:val="22"/>
              </w:rPr>
            </w:pPr>
            <w:r w:rsidRPr="00343D60">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174233141"/>
                <w:placeholder>
                  <w:docPart w:val="6805DF6F9DE94ACA8968BCF8748BA84B"/>
                </w:placeholder>
                <w:showingPlcHdr/>
                <w:text/>
              </w:sdtPr>
              <w:sdtEndPr/>
              <w:sdtContent>
                <w:r w:rsidRPr="00A523C9">
                  <w:rPr>
                    <w:rStyle w:val="PlaceholderText"/>
                  </w:rPr>
                  <w:t>Click or tap here to enter text.</w:t>
                </w:r>
              </w:sdtContent>
            </w:sdt>
          </w:p>
          <w:p w14:paraId="4321146B" w14:textId="77777777" w:rsidR="0090039F" w:rsidRDefault="0090039F" w:rsidP="007E2D23">
            <w:pPr>
              <w:rPr>
                <w:rFonts w:ascii="Century Gothic" w:hAnsi="Century Gothic"/>
                <w:sz w:val="22"/>
                <w:szCs w:val="22"/>
              </w:rPr>
            </w:pPr>
          </w:p>
        </w:tc>
        <w:tc>
          <w:tcPr>
            <w:tcW w:w="5395" w:type="dxa"/>
          </w:tcPr>
          <w:p w14:paraId="6719182C" w14:textId="77777777" w:rsidR="0090039F" w:rsidRPr="00FD4764" w:rsidRDefault="0090039F" w:rsidP="007E2D23">
            <w:pPr>
              <w:rPr>
                <w:rFonts w:ascii="Century Gothic" w:hAnsi="Century Gothic"/>
                <w:b/>
                <w:bCs/>
                <w:sz w:val="22"/>
                <w:szCs w:val="22"/>
              </w:rPr>
            </w:pPr>
            <w:r w:rsidRPr="00343D60">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532502452"/>
                <w:placeholder>
                  <w:docPart w:val="6805DF6F9DE94ACA8968BCF8748BA84B"/>
                </w:placeholder>
                <w:showingPlcHdr/>
                <w:text/>
              </w:sdtPr>
              <w:sdtEndPr/>
              <w:sdtContent>
                <w:r w:rsidRPr="00A523C9">
                  <w:rPr>
                    <w:rStyle w:val="PlaceholderText"/>
                  </w:rPr>
                  <w:t>Click or tap here to enter text.</w:t>
                </w:r>
              </w:sdtContent>
            </w:sdt>
          </w:p>
          <w:p w14:paraId="48C13EE1" w14:textId="77777777" w:rsidR="0090039F" w:rsidRDefault="0090039F" w:rsidP="007E2D23">
            <w:pPr>
              <w:rPr>
                <w:rFonts w:ascii="Century Gothic" w:hAnsi="Century Gothic"/>
                <w:sz w:val="22"/>
                <w:szCs w:val="22"/>
              </w:rPr>
            </w:pPr>
          </w:p>
          <w:p w14:paraId="389610FC" w14:textId="77777777" w:rsidR="0090039F" w:rsidRDefault="0090039F" w:rsidP="007E2D23">
            <w:pPr>
              <w:rPr>
                <w:rFonts w:ascii="Century Gothic" w:hAnsi="Century Gothic"/>
                <w:sz w:val="22"/>
                <w:szCs w:val="22"/>
              </w:rPr>
            </w:pPr>
          </w:p>
        </w:tc>
      </w:tr>
      <w:tr w:rsidR="0090039F" w:rsidRPr="00FD4764" w14:paraId="06C42EB0" w14:textId="77777777" w:rsidTr="007E2D23">
        <w:tc>
          <w:tcPr>
            <w:tcW w:w="5395" w:type="dxa"/>
            <w:tcBorders>
              <w:bottom w:val="single" w:sz="4" w:space="0" w:color="auto"/>
            </w:tcBorders>
          </w:tcPr>
          <w:p w14:paraId="264CEDB3"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 xml:space="preserve">Contact Name/Title: </w:t>
            </w:r>
          </w:p>
          <w:sdt>
            <w:sdtPr>
              <w:rPr>
                <w:rFonts w:ascii="Century Gothic" w:hAnsi="Century Gothic"/>
                <w:sz w:val="22"/>
                <w:szCs w:val="22"/>
              </w:rPr>
              <w:id w:val="-704865835"/>
              <w:placeholder>
                <w:docPart w:val="5E6962208BDD45F294C8A9FA2B1A84AE"/>
              </w:placeholder>
              <w:showingPlcHdr/>
              <w:text/>
            </w:sdtPr>
            <w:sdtEndPr/>
            <w:sdtContent>
              <w:p w14:paraId="7047BFB8"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p w14:paraId="0B92F1EE" w14:textId="77777777" w:rsidR="0090039F" w:rsidRDefault="0090039F" w:rsidP="007E2D23">
            <w:pPr>
              <w:rPr>
                <w:rFonts w:ascii="Century Gothic" w:hAnsi="Century Gothic"/>
                <w:sz w:val="22"/>
                <w:szCs w:val="22"/>
              </w:rPr>
            </w:pPr>
          </w:p>
        </w:tc>
        <w:tc>
          <w:tcPr>
            <w:tcW w:w="5395" w:type="dxa"/>
          </w:tcPr>
          <w:p w14:paraId="1F57E325"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Contact Email Address:</w:t>
            </w:r>
          </w:p>
          <w:sdt>
            <w:sdtPr>
              <w:rPr>
                <w:rFonts w:ascii="Century Gothic" w:hAnsi="Century Gothic"/>
                <w:b/>
                <w:bCs/>
                <w:sz w:val="22"/>
                <w:szCs w:val="22"/>
              </w:rPr>
              <w:id w:val="-516772377"/>
              <w:placeholder>
                <w:docPart w:val="5E6962208BDD45F294C8A9FA2B1A84AE"/>
              </w:placeholder>
              <w:showingPlcHdr/>
              <w:text/>
            </w:sdtPr>
            <w:sdtEndPr/>
            <w:sdtContent>
              <w:p w14:paraId="09B1D850" w14:textId="77777777" w:rsidR="0090039F" w:rsidRPr="00FD4764" w:rsidRDefault="0090039F" w:rsidP="007E2D23">
                <w:pPr>
                  <w:rPr>
                    <w:rFonts w:ascii="Century Gothic" w:hAnsi="Century Gothic"/>
                    <w:b/>
                    <w:bCs/>
                    <w:sz w:val="22"/>
                    <w:szCs w:val="22"/>
                  </w:rPr>
                </w:pPr>
                <w:r w:rsidRPr="00A523C9">
                  <w:rPr>
                    <w:rStyle w:val="PlaceholderText"/>
                  </w:rPr>
                  <w:t>Click or tap here to enter text.</w:t>
                </w:r>
              </w:p>
            </w:sdtContent>
          </w:sdt>
        </w:tc>
      </w:tr>
      <w:tr w:rsidR="0090039F" w:rsidRPr="00343D60" w14:paraId="5A8F7A7F" w14:textId="77777777" w:rsidTr="007E2D23">
        <w:tc>
          <w:tcPr>
            <w:tcW w:w="5395" w:type="dxa"/>
            <w:tcBorders>
              <w:right w:val="single" w:sz="4" w:space="0" w:color="auto"/>
            </w:tcBorders>
          </w:tcPr>
          <w:p w14:paraId="2F3FBD34" w14:textId="77777777" w:rsidR="0090039F" w:rsidRPr="00343D60" w:rsidRDefault="0090039F" w:rsidP="007E2D23">
            <w:pPr>
              <w:rPr>
                <w:rFonts w:ascii="Century Gothic" w:hAnsi="Century Gothic"/>
                <w:b/>
                <w:bCs/>
                <w:sz w:val="20"/>
                <w:szCs w:val="20"/>
              </w:rPr>
            </w:pPr>
            <w:r w:rsidRPr="00343D60">
              <w:rPr>
                <w:rFonts w:ascii="Century Gothic" w:hAnsi="Century Gothic"/>
                <w:b/>
                <w:bCs/>
                <w:sz w:val="20"/>
                <w:szCs w:val="20"/>
              </w:rPr>
              <w:t>County:</w:t>
            </w:r>
          </w:p>
          <w:sdt>
            <w:sdtPr>
              <w:rPr>
                <w:rFonts w:ascii="Century Gothic" w:hAnsi="Century Gothic"/>
                <w:sz w:val="22"/>
                <w:szCs w:val="22"/>
              </w:rPr>
              <w:id w:val="-916776284"/>
              <w:placeholder>
                <w:docPart w:val="335C66888DA74755B9C9978B635B4B33"/>
              </w:placeholder>
              <w:showingPlcHdr/>
              <w:text/>
            </w:sdtPr>
            <w:sdtEndPr/>
            <w:sdtContent>
              <w:p w14:paraId="3B4A2E43" w14:textId="77777777" w:rsidR="0090039F" w:rsidRDefault="0090039F" w:rsidP="007E2D23">
                <w:pPr>
                  <w:rPr>
                    <w:rFonts w:ascii="Century Gothic" w:hAnsi="Century Gothic"/>
                    <w:sz w:val="22"/>
                    <w:szCs w:val="22"/>
                  </w:rPr>
                </w:pPr>
                <w:r w:rsidRPr="00A523C9">
                  <w:rPr>
                    <w:rStyle w:val="PlaceholderText"/>
                  </w:rPr>
                  <w:t>Click or tap here to enter text.</w:t>
                </w:r>
              </w:p>
            </w:sdtContent>
          </w:sdt>
          <w:p w14:paraId="27DD86ED" w14:textId="77777777" w:rsidR="0090039F" w:rsidRDefault="0090039F" w:rsidP="007E2D23">
            <w:pPr>
              <w:rPr>
                <w:rFonts w:ascii="Century Gothic" w:hAnsi="Century Gothic"/>
                <w:sz w:val="22"/>
                <w:szCs w:val="22"/>
              </w:rPr>
            </w:pPr>
          </w:p>
        </w:tc>
        <w:tc>
          <w:tcPr>
            <w:tcW w:w="5395" w:type="dxa"/>
            <w:tcBorders>
              <w:left w:val="single" w:sz="4" w:space="0" w:color="auto"/>
            </w:tcBorders>
          </w:tcPr>
          <w:p w14:paraId="788DE99E" w14:textId="77777777" w:rsidR="0090039F" w:rsidRDefault="0090039F" w:rsidP="007E2D23">
            <w:pPr>
              <w:rPr>
                <w:rFonts w:ascii="Century Gothic" w:hAnsi="Century Gothic"/>
                <w:b/>
                <w:bCs/>
                <w:sz w:val="22"/>
                <w:szCs w:val="22"/>
              </w:rPr>
            </w:pPr>
            <w:r w:rsidRPr="00343D60">
              <w:rPr>
                <w:rFonts w:ascii="Century Gothic" w:hAnsi="Century Gothic"/>
                <w:b/>
                <w:bCs/>
                <w:sz w:val="20"/>
                <w:szCs w:val="20"/>
              </w:rPr>
              <w:t># of beds:</w:t>
            </w:r>
            <w:r>
              <w:rPr>
                <w:rFonts w:ascii="Century Gothic" w:hAnsi="Century Gothic"/>
                <w:b/>
                <w:bCs/>
                <w:sz w:val="22"/>
                <w:szCs w:val="22"/>
              </w:rPr>
              <w:t xml:space="preserve"> </w:t>
            </w:r>
            <w:sdt>
              <w:sdtPr>
                <w:rPr>
                  <w:rFonts w:ascii="Century Gothic" w:hAnsi="Century Gothic"/>
                  <w:b/>
                  <w:bCs/>
                  <w:sz w:val="22"/>
                  <w:szCs w:val="22"/>
                </w:rPr>
                <w:id w:val="1087958477"/>
                <w:placeholder>
                  <w:docPart w:val="3D7A53510BFF47599420F04148D67E31"/>
                </w:placeholder>
                <w:showingPlcHdr/>
                <w:text/>
              </w:sdtPr>
              <w:sdtEndPr/>
              <w:sdtContent>
                <w:r w:rsidRPr="00A523C9">
                  <w:rPr>
                    <w:rStyle w:val="PlaceholderText"/>
                  </w:rPr>
                  <w:t>Click or tap here to enter text.</w:t>
                </w:r>
              </w:sdtContent>
            </w:sdt>
          </w:p>
          <w:p w14:paraId="77484316" w14:textId="77777777" w:rsidR="0090039F" w:rsidRDefault="0090039F" w:rsidP="007E2D23">
            <w:pPr>
              <w:rPr>
                <w:rFonts w:ascii="Century Gothic" w:hAnsi="Century Gothic"/>
                <w:b/>
                <w:bCs/>
                <w:sz w:val="22"/>
                <w:szCs w:val="22"/>
              </w:rPr>
            </w:pPr>
          </w:p>
          <w:p w14:paraId="2A42AA64" w14:textId="77777777" w:rsidR="0090039F" w:rsidRPr="00343D60" w:rsidRDefault="000D52EA" w:rsidP="007E2D23">
            <w:pPr>
              <w:rPr>
                <w:rFonts w:ascii="Century Gothic" w:hAnsi="Century Gothic"/>
                <w:b/>
                <w:bCs/>
                <w:sz w:val="20"/>
                <w:szCs w:val="20"/>
              </w:rPr>
            </w:pPr>
            <w:sdt>
              <w:sdtPr>
                <w:rPr>
                  <w:rFonts w:ascii="Century Gothic" w:hAnsi="Century Gothic"/>
                  <w:b/>
                  <w:bCs/>
                  <w:sz w:val="20"/>
                  <w:szCs w:val="20"/>
                </w:rPr>
                <w:id w:val="1301348780"/>
                <w14:checkbox>
                  <w14:checked w14:val="0"/>
                  <w14:checkedState w14:val="2612" w14:font="MS Gothic"/>
                  <w14:uncheckedState w14:val="2610" w14:font="MS Gothic"/>
                </w14:checkbox>
              </w:sdtPr>
              <w:sdtEndPr/>
              <w:sdtContent>
                <w:r w:rsidR="0090039F" w:rsidRPr="00343D60">
                  <w:rPr>
                    <w:rFonts w:ascii="MS Gothic" w:eastAsia="MS Gothic" w:hAnsi="MS Gothic" w:hint="eastAsia"/>
                    <w:b/>
                    <w:bCs/>
                    <w:sz w:val="20"/>
                    <w:szCs w:val="20"/>
                  </w:rPr>
                  <w:t>☐</w:t>
                </w:r>
              </w:sdtContent>
            </w:sdt>
            <w:r w:rsidR="0090039F" w:rsidRPr="00343D60">
              <w:rPr>
                <w:rFonts w:ascii="Century Gothic" w:hAnsi="Century Gothic"/>
                <w:b/>
                <w:bCs/>
                <w:sz w:val="20"/>
                <w:szCs w:val="20"/>
              </w:rPr>
              <w:t xml:space="preserve">Hospice Care                    </w:t>
            </w:r>
            <w:sdt>
              <w:sdtPr>
                <w:rPr>
                  <w:rFonts w:ascii="Century Gothic" w:hAnsi="Century Gothic"/>
                  <w:b/>
                  <w:bCs/>
                  <w:sz w:val="20"/>
                  <w:szCs w:val="20"/>
                </w:rPr>
                <w:id w:val="1996687899"/>
                <w14:checkbox>
                  <w14:checked w14:val="0"/>
                  <w14:checkedState w14:val="2612" w14:font="MS Gothic"/>
                  <w14:uncheckedState w14:val="2610" w14:font="MS Gothic"/>
                </w14:checkbox>
              </w:sdtPr>
              <w:sdtEndPr/>
              <w:sdtContent>
                <w:r w:rsidR="0090039F" w:rsidRPr="00343D60">
                  <w:rPr>
                    <w:rFonts w:ascii="MS Gothic" w:eastAsia="MS Gothic" w:hAnsi="MS Gothic" w:hint="eastAsia"/>
                    <w:b/>
                    <w:bCs/>
                    <w:sz w:val="20"/>
                    <w:szCs w:val="20"/>
                  </w:rPr>
                  <w:t>☐</w:t>
                </w:r>
              </w:sdtContent>
            </w:sdt>
            <w:r w:rsidR="0090039F" w:rsidRPr="00343D60">
              <w:rPr>
                <w:rFonts w:ascii="Century Gothic" w:hAnsi="Century Gothic"/>
                <w:b/>
                <w:bCs/>
                <w:sz w:val="20"/>
                <w:szCs w:val="20"/>
              </w:rPr>
              <w:t>Palliative Care</w:t>
            </w:r>
          </w:p>
        </w:tc>
      </w:tr>
    </w:tbl>
    <w:p w14:paraId="45247EB1" w14:textId="77777777" w:rsidR="0090039F" w:rsidRPr="009C50B2" w:rsidRDefault="0090039F" w:rsidP="0090039F">
      <w:pPr>
        <w:spacing w:after="0" w:line="240" w:lineRule="auto"/>
        <w:rPr>
          <w:rFonts w:ascii="Century Gothic" w:hAnsi="Century Gothic"/>
          <w:sz w:val="20"/>
          <w:szCs w:val="20"/>
        </w:rPr>
      </w:pPr>
    </w:p>
    <w:p w14:paraId="25600665" w14:textId="77777777" w:rsidR="00B159AC" w:rsidRDefault="00B159AC" w:rsidP="00B159AC">
      <w:pPr>
        <w:spacing w:after="0" w:line="240" w:lineRule="auto"/>
        <w:ind w:left="720"/>
        <w:rPr>
          <w:rFonts w:ascii="Century Gothic" w:eastAsia="Segoe UI" w:hAnsi="Century Gothic" w:cs="Segoe UI"/>
          <w:sz w:val="22"/>
          <w:szCs w:val="22"/>
        </w:rPr>
      </w:pPr>
    </w:p>
    <w:p w14:paraId="6C0FBFA0" w14:textId="77777777" w:rsidR="00047DF6" w:rsidRDefault="00047DF6" w:rsidP="00B159AC">
      <w:pPr>
        <w:spacing w:after="0" w:line="240" w:lineRule="auto"/>
        <w:ind w:left="720"/>
        <w:rPr>
          <w:rFonts w:ascii="Century Gothic" w:eastAsia="Segoe UI" w:hAnsi="Century Gothic" w:cs="Segoe UI"/>
          <w:sz w:val="22"/>
          <w:szCs w:val="22"/>
        </w:rPr>
      </w:pPr>
    </w:p>
    <w:p w14:paraId="692D7AA8" w14:textId="77777777" w:rsidR="0090039F" w:rsidRDefault="0090039F" w:rsidP="00B159AC">
      <w:pPr>
        <w:spacing w:after="0" w:line="240" w:lineRule="auto"/>
        <w:ind w:left="720"/>
        <w:rPr>
          <w:rFonts w:ascii="Century Gothic" w:eastAsia="Segoe UI" w:hAnsi="Century Gothic" w:cs="Segoe UI"/>
          <w:sz w:val="22"/>
          <w:szCs w:val="22"/>
        </w:rPr>
      </w:pPr>
    </w:p>
    <w:p w14:paraId="4DD98FF4" w14:textId="77777777" w:rsidR="0090039F" w:rsidRDefault="0090039F" w:rsidP="00B159AC">
      <w:pPr>
        <w:spacing w:after="0" w:line="240" w:lineRule="auto"/>
        <w:ind w:left="720"/>
        <w:rPr>
          <w:rFonts w:ascii="Century Gothic" w:eastAsia="Segoe UI" w:hAnsi="Century Gothic" w:cs="Segoe UI"/>
          <w:sz w:val="22"/>
          <w:szCs w:val="22"/>
        </w:rPr>
      </w:pPr>
    </w:p>
    <w:p w14:paraId="43F6298B" w14:textId="77777777" w:rsidR="0090039F" w:rsidRPr="000A46DF" w:rsidRDefault="0090039F" w:rsidP="00B159AC">
      <w:pPr>
        <w:spacing w:after="0" w:line="240" w:lineRule="auto"/>
        <w:ind w:left="720"/>
        <w:rPr>
          <w:rFonts w:ascii="Century Gothic" w:eastAsia="Segoe UI" w:hAnsi="Century Gothic" w:cs="Segoe UI"/>
          <w:sz w:val="22"/>
          <w:szCs w:val="22"/>
        </w:rPr>
      </w:pPr>
    </w:p>
    <w:p w14:paraId="38C1E022" w14:textId="1CB1E7A9" w:rsidR="00047DF6" w:rsidRPr="00292899" w:rsidRDefault="00047DF6" w:rsidP="00047DF6">
      <w:pPr>
        <w:tabs>
          <w:tab w:val="left" w:pos="1420"/>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7.  </w:t>
      </w:r>
      <w:r w:rsidR="00B159AC" w:rsidRPr="000A46DF">
        <w:rPr>
          <w:rFonts w:ascii="Century Gothic" w:eastAsia="Century Gothic" w:hAnsi="Century Gothic" w:cs="Century Gothic"/>
          <w:b/>
          <w:bCs/>
          <w:sz w:val="22"/>
          <w:szCs w:val="22"/>
        </w:rPr>
        <w:t xml:space="preserve">Please list </w:t>
      </w:r>
      <w:r w:rsidR="00B159AC" w:rsidRPr="00292899">
        <w:rPr>
          <w:rFonts w:ascii="Century Gothic" w:eastAsia="Century Gothic" w:hAnsi="Century Gothic" w:cs="Century Gothic"/>
          <w:b/>
          <w:bCs/>
          <w:color w:val="FF0000"/>
          <w:sz w:val="22"/>
          <w:szCs w:val="22"/>
          <w:u w:color="FF0000"/>
        </w:rPr>
        <w:t>ALL</w:t>
      </w:r>
      <w:r w:rsidR="00B159AC" w:rsidRPr="00292899">
        <w:rPr>
          <w:rFonts w:ascii="Century Gothic" w:eastAsia="Century Gothic" w:hAnsi="Century Gothic" w:cs="Century Gothic"/>
          <w:b/>
          <w:bCs/>
          <w:sz w:val="22"/>
          <w:szCs w:val="22"/>
        </w:rPr>
        <w:t xml:space="preserve"> additional locations </w:t>
      </w:r>
      <w:r w:rsidR="00D30253" w:rsidRPr="00292899">
        <w:rPr>
          <w:rFonts w:ascii="Century Gothic" w:eastAsia="Century Gothic" w:hAnsi="Century Gothic" w:cs="Century Gothic"/>
          <w:b/>
          <w:bCs/>
          <w:sz w:val="22"/>
          <w:szCs w:val="22"/>
        </w:rPr>
        <w:t>that</w:t>
      </w:r>
      <w:r w:rsidR="00B159AC" w:rsidRPr="00292899">
        <w:rPr>
          <w:rFonts w:ascii="Century Gothic" w:eastAsia="Century Gothic" w:hAnsi="Century Gothic" w:cs="Century Gothic"/>
          <w:b/>
          <w:bCs/>
          <w:sz w:val="22"/>
          <w:szCs w:val="22"/>
        </w:rPr>
        <w:t xml:space="preserve"> you provide hospice home services in Arkansas </w:t>
      </w:r>
    </w:p>
    <w:p w14:paraId="6FE221D6" w14:textId="46BDD418" w:rsidR="00B159AC" w:rsidRPr="00425B4D" w:rsidRDefault="00047DF6" w:rsidP="00047DF6">
      <w:pPr>
        <w:tabs>
          <w:tab w:val="left" w:pos="1420"/>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B159AC" w:rsidRPr="000A46DF">
        <w:rPr>
          <w:rFonts w:ascii="Century Gothic" w:eastAsia="Century Gothic" w:hAnsi="Century Gothic" w:cs="Century Gothic"/>
          <w:b/>
          <w:bCs/>
          <w:sz w:val="22"/>
          <w:szCs w:val="22"/>
        </w:rPr>
        <w:t xml:space="preserve">(Main Office is already listed on page 1). </w:t>
      </w:r>
      <w:r w:rsidR="00B159AC" w:rsidRPr="00425B4D">
        <w:rPr>
          <w:rFonts w:ascii="Century Gothic" w:eastAsia="Century Gothic" w:hAnsi="Century Gothic" w:cs="Century Gothic"/>
          <w:b/>
          <w:bCs/>
          <w:sz w:val="22"/>
          <w:szCs w:val="22"/>
        </w:rPr>
        <w:t>Use additional copies of this page</w:t>
      </w:r>
      <w:r w:rsidR="00425B4D">
        <w:rPr>
          <w:rFonts w:ascii="Century Gothic" w:eastAsia="Century Gothic" w:hAnsi="Century Gothic" w:cs="Century Gothic"/>
          <w:b/>
          <w:bCs/>
          <w:sz w:val="22"/>
          <w:szCs w:val="22"/>
        </w:rPr>
        <w:t>,</w:t>
      </w:r>
      <w:r w:rsidR="00B159AC" w:rsidRPr="00425B4D">
        <w:rPr>
          <w:rFonts w:ascii="Century Gothic" w:eastAsia="Century Gothic" w:hAnsi="Century Gothic" w:cs="Century Gothic"/>
          <w:b/>
          <w:bCs/>
          <w:sz w:val="22"/>
          <w:szCs w:val="22"/>
        </w:rPr>
        <w:t xml:space="preserve"> if needed. </w:t>
      </w:r>
    </w:p>
    <w:p w14:paraId="51390414" w14:textId="77777777" w:rsidR="00B159AC" w:rsidRPr="00C80658" w:rsidRDefault="00B159AC" w:rsidP="00B159AC">
      <w:pPr>
        <w:spacing w:after="0" w:line="240" w:lineRule="auto"/>
        <w:ind w:left="720"/>
        <w:rPr>
          <w:rFonts w:ascii="Century Gothic" w:eastAsia="Century Gothic" w:hAnsi="Century Gothic" w:cs="Century Gothic"/>
          <w:sz w:val="20"/>
          <w:szCs w:val="20"/>
        </w:rPr>
      </w:pPr>
      <w:r w:rsidRPr="00C80658">
        <w:rPr>
          <w:rFonts w:ascii="Century Gothic" w:eastAsia="Century Gothic" w:hAnsi="Century Gothic" w:cs="Century Gothic"/>
          <w:sz w:val="20"/>
          <w:szCs w:val="20"/>
        </w:rPr>
        <w:t> </w:t>
      </w:r>
    </w:p>
    <w:tbl>
      <w:tblPr>
        <w:tblStyle w:val="TableGrid"/>
        <w:tblW w:w="0" w:type="auto"/>
        <w:tblLook w:val="04A0" w:firstRow="1" w:lastRow="0" w:firstColumn="1" w:lastColumn="0" w:noHBand="0" w:noVBand="1"/>
      </w:tblPr>
      <w:tblGrid>
        <w:gridCol w:w="5395"/>
        <w:gridCol w:w="5395"/>
      </w:tblGrid>
      <w:tr w:rsidR="00E03D40" w14:paraId="51FC0194" w14:textId="77777777" w:rsidTr="00E03D40">
        <w:tc>
          <w:tcPr>
            <w:tcW w:w="5395" w:type="dxa"/>
          </w:tcPr>
          <w:p w14:paraId="31B047B8" w14:textId="77777777" w:rsidR="00E03D40" w:rsidRPr="00C035D5" w:rsidRDefault="00E03D40" w:rsidP="00E03D40">
            <w:pPr>
              <w:rPr>
                <w:rFonts w:ascii="Century Gothic" w:hAnsi="Century Gothic"/>
                <w:b/>
                <w:bCs/>
                <w:sz w:val="20"/>
                <w:szCs w:val="20"/>
              </w:rPr>
            </w:pPr>
            <w:r w:rsidRPr="00C035D5">
              <w:rPr>
                <w:rFonts w:ascii="Century Gothic" w:hAnsi="Century Gothic"/>
                <w:b/>
                <w:bCs/>
                <w:sz w:val="20"/>
                <w:szCs w:val="20"/>
              </w:rPr>
              <w:t>Office Name:</w:t>
            </w:r>
          </w:p>
          <w:sdt>
            <w:sdtPr>
              <w:rPr>
                <w:rFonts w:ascii="Century Gothic" w:hAnsi="Century Gothic"/>
                <w:sz w:val="22"/>
                <w:szCs w:val="22"/>
              </w:rPr>
              <w:id w:val="803891248"/>
              <w:placeholder>
                <w:docPart w:val="DefaultPlaceholder_-1854013440"/>
              </w:placeholder>
              <w:showingPlcHdr/>
              <w:text/>
            </w:sdtPr>
            <w:sdtEndPr/>
            <w:sdtContent>
              <w:p w14:paraId="44036DFF" w14:textId="50C7E134" w:rsidR="00E03D40" w:rsidRDefault="00FD4764" w:rsidP="00E03D40">
                <w:pPr>
                  <w:rPr>
                    <w:rFonts w:ascii="Century Gothic" w:hAnsi="Century Gothic"/>
                    <w:sz w:val="22"/>
                    <w:szCs w:val="22"/>
                  </w:rPr>
                </w:pPr>
                <w:r w:rsidRPr="00A523C9">
                  <w:rPr>
                    <w:rStyle w:val="PlaceholderText"/>
                  </w:rPr>
                  <w:t>Click or tap here to enter text.</w:t>
                </w:r>
              </w:p>
            </w:sdtContent>
          </w:sdt>
        </w:tc>
        <w:tc>
          <w:tcPr>
            <w:tcW w:w="5395" w:type="dxa"/>
          </w:tcPr>
          <w:p w14:paraId="079472EC" w14:textId="77777777" w:rsidR="00E03D40" w:rsidRPr="00C035D5" w:rsidRDefault="00E03D40" w:rsidP="00E03D40">
            <w:pPr>
              <w:rPr>
                <w:rFonts w:ascii="Century Gothic" w:hAnsi="Century Gothic"/>
                <w:b/>
                <w:bCs/>
                <w:sz w:val="20"/>
                <w:szCs w:val="20"/>
              </w:rPr>
            </w:pPr>
            <w:r w:rsidRPr="00C035D5">
              <w:rPr>
                <w:rFonts w:ascii="Century Gothic" w:hAnsi="Century Gothic"/>
                <w:b/>
                <w:bCs/>
                <w:sz w:val="20"/>
                <w:szCs w:val="20"/>
              </w:rPr>
              <w:t>Address:</w:t>
            </w:r>
          </w:p>
          <w:sdt>
            <w:sdtPr>
              <w:rPr>
                <w:rFonts w:ascii="Century Gothic" w:hAnsi="Century Gothic"/>
                <w:sz w:val="22"/>
                <w:szCs w:val="22"/>
              </w:rPr>
              <w:id w:val="238600187"/>
              <w:placeholder>
                <w:docPart w:val="DefaultPlaceholder_-1854013440"/>
              </w:placeholder>
              <w:showingPlcHdr/>
              <w:text/>
            </w:sdtPr>
            <w:sdtEndPr/>
            <w:sdtContent>
              <w:p w14:paraId="38471299" w14:textId="2AB14589" w:rsidR="00E03D40" w:rsidRDefault="00FD4764" w:rsidP="00E03D40">
                <w:pPr>
                  <w:rPr>
                    <w:rFonts w:ascii="Century Gothic" w:hAnsi="Century Gothic"/>
                    <w:sz w:val="22"/>
                    <w:szCs w:val="22"/>
                  </w:rPr>
                </w:pPr>
                <w:r w:rsidRPr="00A523C9">
                  <w:rPr>
                    <w:rStyle w:val="PlaceholderText"/>
                  </w:rPr>
                  <w:t>Click or tap here to enter text.</w:t>
                </w:r>
              </w:p>
            </w:sdtContent>
          </w:sdt>
          <w:p w14:paraId="529FA7FA" w14:textId="4B46D61C" w:rsidR="00E03D40" w:rsidRDefault="00E03D40" w:rsidP="00E03D40">
            <w:pPr>
              <w:rPr>
                <w:rFonts w:ascii="Century Gothic" w:hAnsi="Century Gothic"/>
                <w:sz w:val="22"/>
                <w:szCs w:val="22"/>
              </w:rPr>
            </w:pPr>
          </w:p>
        </w:tc>
      </w:tr>
      <w:tr w:rsidR="00E03D40" w14:paraId="400B29B3" w14:textId="77777777" w:rsidTr="00E03D40">
        <w:tc>
          <w:tcPr>
            <w:tcW w:w="5395" w:type="dxa"/>
          </w:tcPr>
          <w:p w14:paraId="292FEDFD" w14:textId="1D6A45E6" w:rsidR="00E03D40" w:rsidRPr="00FD4764" w:rsidRDefault="00E03D40" w:rsidP="00E03D40">
            <w:pPr>
              <w:rPr>
                <w:rFonts w:ascii="Century Gothic" w:hAnsi="Century Gothic"/>
                <w:b/>
                <w:bCs/>
                <w:sz w:val="22"/>
                <w:szCs w:val="22"/>
              </w:rPr>
            </w:pPr>
            <w:r w:rsidRPr="00C035D5">
              <w:rPr>
                <w:rFonts w:ascii="Century Gothic" w:hAnsi="Century Gothic"/>
                <w:b/>
                <w:bCs/>
                <w:sz w:val="20"/>
                <w:szCs w:val="20"/>
              </w:rPr>
              <w:t>Phone</w:t>
            </w:r>
            <w:r w:rsidR="00E71293" w:rsidRPr="00C035D5">
              <w:rPr>
                <w:rFonts w:ascii="Century Gothic" w:hAnsi="Century Gothic"/>
                <w:b/>
                <w:bCs/>
                <w:sz w:val="20"/>
                <w:szCs w:val="20"/>
              </w:rPr>
              <w:t xml:space="preserve"> #</w:t>
            </w:r>
            <w:r w:rsidRPr="00C035D5">
              <w:rPr>
                <w:rFonts w:ascii="Century Gothic" w:hAnsi="Century Gothic"/>
                <w:b/>
                <w:bCs/>
                <w:sz w:val="20"/>
                <w:szCs w:val="20"/>
              </w:rPr>
              <w:t>:</w:t>
            </w:r>
            <w:r w:rsidR="00FD4764">
              <w:rPr>
                <w:rFonts w:ascii="Century Gothic" w:hAnsi="Century Gothic"/>
                <w:b/>
                <w:bCs/>
                <w:sz w:val="22"/>
                <w:szCs w:val="22"/>
              </w:rPr>
              <w:t xml:space="preserve"> </w:t>
            </w:r>
            <w:sdt>
              <w:sdtPr>
                <w:rPr>
                  <w:rFonts w:ascii="Century Gothic" w:hAnsi="Century Gothic"/>
                  <w:b/>
                  <w:bCs/>
                  <w:sz w:val="22"/>
                  <w:szCs w:val="22"/>
                </w:rPr>
                <w:id w:val="1771814075"/>
                <w:placeholder>
                  <w:docPart w:val="DefaultPlaceholder_-1854013440"/>
                </w:placeholder>
                <w:showingPlcHdr/>
                <w:text/>
              </w:sdtPr>
              <w:sdtEndPr/>
              <w:sdtContent>
                <w:r w:rsidR="00FD4764" w:rsidRPr="00A523C9">
                  <w:rPr>
                    <w:rStyle w:val="PlaceholderText"/>
                  </w:rPr>
                  <w:t>Click or tap here to enter text.</w:t>
                </w:r>
              </w:sdtContent>
            </w:sdt>
          </w:p>
          <w:p w14:paraId="7E2C6A9D" w14:textId="77777777" w:rsidR="00E03D40" w:rsidRDefault="00E03D40" w:rsidP="00E03D40">
            <w:pPr>
              <w:rPr>
                <w:rFonts w:ascii="Century Gothic" w:hAnsi="Century Gothic"/>
                <w:sz w:val="22"/>
                <w:szCs w:val="22"/>
              </w:rPr>
            </w:pPr>
          </w:p>
          <w:p w14:paraId="5D5B60AC" w14:textId="394BCB72" w:rsidR="00E03D40" w:rsidRPr="00FD4764" w:rsidRDefault="00E03D40" w:rsidP="00E03D40">
            <w:pPr>
              <w:rPr>
                <w:rFonts w:ascii="Century Gothic" w:hAnsi="Century Gothic"/>
                <w:b/>
                <w:bCs/>
                <w:sz w:val="22"/>
                <w:szCs w:val="22"/>
              </w:rPr>
            </w:pPr>
            <w:r w:rsidRPr="00C035D5">
              <w:rPr>
                <w:rFonts w:ascii="Century Gothic" w:hAnsi="Century Gothic"/>
                <w:b/>
                <w:bCs/>
                <w:sz w:val="20"/>
                <w:szCs w:val="20"/>
              </w:rPr>
              <w:t>Toll-free</w:t>
            </w:r>
            <w:r w:rsidR="00E71293" w:rsidRPr="00C035D5">
              <w:rPr>
                <w:rFonts w:ascii="Century Gothic" w:hAnsi="Century Gothic"/>
                <w:b/>
                <w:bCs/>
                <w:sz w:val="20"/>
                <w:szCs w:val="20"/>
              </w:rPr>
              <w:t xml:space="preserve"> #</w:t>
            </w:r>
            <w:r w:rsidRPr="00C035D5">
              <w:rPr>
                <w:rFonts w:ascii="Century Gothic" w:hAnsi="Century Gothic"/>
                <w:b/>
                <w:bCs/>
                <w:sz w:val="20"/>
                <w:szCs w:val="20"/>
              </w:rPr>
              <w:t>:</w:t>
            </w:r>
            <w:r w:rsidR="00FD4764">
              <w:rPr>
                <w:rFonts w:ascii="Century Gothic" w:hAnsi="Century Gothic"/>
                <w:b/>
                <w:bCs/>
                <w:sz w:val="22"/>
                <w:szCs w:val="22"/>
              </w:rPr>
              <w:t xml:space="preserve"> </w:t>
            </w:r>
            <w:sdt>
              <w:sdtPr>
                <w:rPr>
                  <w:rFonts w:ascii="Century Gothic" w:hAnsi="Century Gothic"/>
                  <w:b/>
                  <w:bCs/>
                  <w:sz w:val="22"/>
                  <w:szCs w:val="22"/>
                </w:rPr>
                <w:id w:val="-953637934"/>
                <w:placeholder>
                  <w:docPart w:val="DefaultPlaceholder_-1854013440"/>
                </w:placeholder>
                <w:showingPlcHdr/>
                <w:text/>
              </w:sdtPr>
              <w:sdtEndPr/>
              <w:sdtContent>
                <w:r w:rsidR="00FD4764" w:rsidRPr="00A523C9">
                  <w:rPr>
                    <w:rStyle w:val="PlaceholderText"/>
                  </w:rPr>
                  <w:t>Click or tap here to enter text.</w:t>
                </w:r>
              </w:sdtContent>
            </w:sdt>
          </w:p>
          <w:p w14:paraId="48FAEC4F" w14:textId="4F5B9FDC" w:rsidR="00E03D40" w:rsidRDefault="00E03D40" w:rsidP="00E03D40">
            <w:pPr>
              <w:rPr>
                <w:rFonts w:ascii="Century Gothic" w:hAnsi="Century Gothic"/>
                <w:sz w:val="22"/>
                <w:szCs w:val="22"/>
              </w:rPr>
            </w:pPr>
          </w:p>
        </w:tc>
        <w:tc>
          <w:tcPr>
            <w:tcW w:w="5395" w:type="dxa"/>
          </w:tcPr>
          <w:p w14:paraId="029D3600" w14:textId="05EDB9D2" w:rsidR="00E03D40" w:rsidRPr="00FD4764" w:rsidRDefault="00E03D40" w:rsidP="00E03D40">
            <w:pPr>
              <w:rPr>
                <w:rFonts w:ascii="Century Gothic" w:hAnsi="Century Gothic"/>
                <w:b/>
                <w:bCs/>
                <w:sz w:val="22"/>
                <w:szCs w:val="22"/>
              </w:rPr>
            </w:pPr>
            <w:r w:rsidRPr="00C035D5">
              <w:rPr>
                <w:rFonts w:ascii="Century Gothic" w:hAnsi="Century Gothic"/>
                <w:b/>
                <w:bCs/>
                <w:sz w:val="20"/>
                <w:szCs w:val="20"/>
              </w:rPr>
              <w:t>Fax</w:t>
            </w:r>
            <w:r w:rsidR="00E71293" w:rsidRPr="00C035D5">
              <w:rPr>
                <w:rFonts w:ascii="Century Gothic" w:hAnsi="Century Gothic"/>
                <w:b/>
                <w:bCs/>
                <w:sz w:val="20"/>
                <w:szCs w:val="20"/>
              </w:rPr>
              <w:t xml:space="preserve"> #</w:t>
            </w:r>
            <w:r w:rsidRPr="00C035D5">
              <w:rPr>
                <w:rFonts w:ascii="Century Gothic" w:hAnsi="Century Gothic"/>
                <w:b/>
                <w:bCs/>
                <w:sz w:val="20"/>
                <w:szCs w:val="20"/>
              </w:rPr>
              <w:t>:</w:t>
            </w:r>
            <w:r w:rsidRPr="00FD4764">
              <w:rPr>
                <w:rFonts w:ascii="Century Gothic" w:hAnsi="Century Gothic"/>
                <w:b/>
                <w:bCs/>
                <w:sz w:val="22"/>
                <w:szCs w:val="22"/>
              </w:rPr>
              <w:t xml:space="preserve"> </w:t>
            </w:r>
            <w:sdt>
              <w:sdtPr>
                <w:rPr>
                  <w:rFonts w:ascii="Century Gothic" w:hAnsi="Century Gothic"/>
                  <w:b/>
                  <w:bCs/>
                  <w:sz w:val="22"/>
                  <w:szCs w:val="22"/>
                </w:rPr>
                <w:id w:val="831640065"/>
                <w:placeholder>
                  <w:docPart w:val="DefaultPlaceholder_-1854013440"/>
                </w:placeholder>
                <w:showingPlcHdr/>
                <w:text/>
              </w:sdtPr>
              <w:sdtEndPr/>
              <w:sdtContent>
                <w:r w:rsidR="00FD4764" w:rsidRPr="00A523C9">
                  <w:rPr>
                    <w:rStyle w:val="PlaceholderText"/>
                  </w:rPr>
                  <w:t>Click or tap here to enter text.</w:t>
                </w:r>
              </w:sdtContent>
            </w:sdt>
          </w:p>
          <w:p w14:paraId="36E9A609" w14:textId="77777777" w:rsidR="00E03D40" w:rsidRDefault="00E03D40" w:rsidP="00E03D40">
            <w:pPr>
              <w:rPr>
                <w:rFonts w:ascii="Century Gothic" w:hAnsi="Century Gothic"/>
                <w:sz w:val="22"/>
                <w:szCs w:val="22"/>
              </w:rPr>
            </w:pPr>
          </w:p>
          <w:p w14:paraId="5D487707" w14:textId="23117079" w:rsidR="00E03D40" w:rsidRDefault="00E03D40" w:rsidP="00E03D40">
            <w:pPr>
              <w:rPr>
                <w:rFonts w:ascii="Century Gothic" w:hAnsi="Century Gothic"/>
                <w:sz w:val="22"/>
                <w:szCs w:val="22"/>
              </w:rPr>
            </w:pPr>
          </w:p>
        </w:tc>
      </w:tr>
      <w:tr w:rsidR="00E03D40" w14:paraId="298CEDEC" w14:textId="77777777" w:rsidTr="00FD4764">
        <w:tc>
          <w:tcPr>
            <w:tcW w:w="5395" w:type="dxa"/>
            <w:tcBorders>
              <w:bottom w:val="single" w:sz="4" w:space="0" w:color="auto"/>
            </w:tcBorders>
          </w:tcPr>
          <w:p w14:paraId="5BEC3E1D" w14:textId="6F505770" w:rsidR="00E03D40" w:rsidRPr="00C035D5" w:rsidRDefault="00E03D40" w:rsidP="00E03D40">
            <w:pPr>
              <w:rPr>
                <w:rFonts w:ascii="Century Gothic" w:hAnsi="Century Gothic"/>
                <w:b/>
                <w:bCs/>
                <w:sz w:val="20"/>
                <w:szCs w:val="20"/>
              </w:rPr>
            </w:pPr>
            <w:r w:rsidRPr="00C035D5">
              <w:rPr>
                <w:rFonts w:ascii="Century Gothic" w:hAnsi="Century Gothic"/>
                <w:b/>
                <w:bCs/>
                <w:sz w:val="20"/>
                <w:szCs w:val="20"/>
              </w:rPr>
              <w:t>Contact Name/Title:</w:t>
            </w:r>
            <w:r w:rsidR="00FD4764" w:rsidRPr="00C035D5">
              <w:rPr>
                <w:rFonts w:ascii="Century Gothic" w:hAnsi="Century Gothic"/>
                <w:b/>
                <w:bCs/>
                <w:sz w:val="20"/>
                <w:szCs w:val="20"/>
              </w:rPr>
              <w:t xml:space="preserve"> </w:t>
            </w:r>
          </w:p>
          <w:sdt>
            <w:sdtPr>
              <w:rPr>
                <w:rFonts w:ascii="Century Gothic" w:hAnsi="Century Gothic"/>
                <w:sz w:val="22"/>
                <w:szCs w:val="22"/>
              </w:rPr>
              <w:id w:val="606234661"/>
              <w:placeholder>
                <w:docPart w:val="DefaultPlaceholder_-1854013440"/>
              </w:placeholder>
              <w:showingPlcHdr/>
              <w:text/>
            </w:sdtPr>
            <w:sdtEndPr/>
            <w:sdtContent>
              <w:p w14:paraId="1E50308B" w14:textId="58FF50BA" w:rsidR="00FD4764" w:rsidRDefault="00FD4764" w:rsidP="00E03D40">
                <w:pPr>
                  <w:rPr>
                    <w:rFonts w:ascii="Century Gothic" w:hAnsi="Century Gothic"/>
                    <w:sz w:val="22"/>
                    <w:szCs w:val="22"/>
                  </w:rPr>
                </w:pPr>
                <w:r w:rsidRPr="00A523C9">
                  <w:rPr>
                    <w:rStyle w:val="PlaceholderText"/>
                  </w:rPr>
                  <w:t>Click or tap here to enter text.</w:t>
                </w:r>
              </w:p>
            </w:sdtContent>
          </w:sdt>
          <w:p w14:paraId="4BD569D9" w14:textId="0880B2F7" w:rsidR="00E03D40" w:rsidRDefault="00E03D40" w:rsidP="00E03D40">
            <w:pPr>
              <w:rPr>
                <w:rFonts w:ascii="Century Gothic" w:hAnsi="Century Gothic"/>
                <w:sz w:val="22"/>
                <w:szCs w:val="22"/>
              </w:rPr>
            </w:pPr>
          </w:p>
        </w:tc>
        <w:tc>
          <w:tcPr>
            <w:tcW w:w="5395" w:type="dxa"/>
          </w:tcPr>
          <w:p w14:paraId="3796A46F" w14:textId="77777777" w:rsidR="00E03D40" w:rsidRPr="00C035D5" w:rsidRDefault="00E03D40" w:rsidP="00E03D40">
            <w:pPr>
              <w:rPr>
                <w:rFonts w:ascii="Century Gothic" w:hAnsi="Century Gothic"/>
                <w:b/>
                <w:bCs/>
                <w:sz w:val="20"/>
                <w:szCs w:val="20"/>
              </w:rPr>
            </w:pPr>
            <w:r w:rsidRPr="00C035D5">
              <w:rPr>
                <w:rFonts w:ascii="Century Gothic" w:hAnsi="Century Gothic"/>
                <w:b/>
                <w:bCs/>
                <w:sz w:val="20"/>
                <w:szCs w:val="20"/>
              </w:rPr>
              <w:t>Contact Email Address:</w:t>
            </w:r>
          </w:p>
          <w:sdt>
            <w:sdtPr>
              <w:rPr>
                <w:rFonts w:ascii="Century Gothic" w:hAnsi="Century Gothic"/>
                <w:b/>
                <w:bCs/>
                <w:sz w:val="22"/>
                <w:szCs w:val="22"/>
              </w:rPr>
              <w:id w:val="520514332"/>
              <w:placeholder>
                <w:docPart w:val="DefaultPlaceholder_-1854013440"/>
              </w:placeholder>
              <w:showingPlcHdr/>
              <w:text/>
            </w:sdtPr>
            <w:sdtEndPr/>
            <w:sdtContent>
              <w:p w14:paraId="554A96ED" w14:textId="353D69FD" w:rsidR="00FD4764" w:rsidRPr="00FD4764" w:rsidRDefault="00FD4764" w:rsidP="00E03D40">
                <w:pPr>
                  <w:rPr>
                    <w:rFonts w:ascii="Century Gothic" w:hAnsi="Century Gothic"/>
                    <w:b/>
                    <w:bCs/>
                    <w:sz w:val="22"/>
                    <w:szCs w:val="22"/>
                  </w:rPr>
                </w:pPr>
                <w:r w:rsidRPr="00A523C9">
                  <w:rPr>
                    <w:rStyle w:val="PlaceholderText"/>
                  </w:rPr>
                  <w:t>Click or tap here to enter text.</w:t>
                </w:r>
              </w:p>
            </w:sdtContent>
          </w:sdt>
        </w:tc>
      </w:tr>
      <w:tr w:rsidR="005F1AFC" w14:paraId="501C37F3" w14:textId="77777777" w:rsidTr="00AE5968">
        <w:tc>
          <w:tcPr>
            <w:tcW w:w="10790" w:type="dxa"/>
            <w:gridSpan w:val="2"/>
          </w:tcPr>
          <w:p w14:paraId="2E545D58" w14:textId="77777777" w:rsidR="005F1AFC" w:rsidRPr="00C035D5" w:rsidRDefault="005F1AFC" w:rsidP="00E03D40">
            <w:pPr>
              <w:rPr>
                <w:rFonts w:ascii="Century Gothic" w:hAnsi="Century Gothic"/>
                <w:b/>
                <w:bCs/>
                <w:sz w:val="20"/>
                <w:szCs w:val="20"/>
              </w:rPr>
            </w:pPr>
            <w:r w:rsidRPr="00C035D5">
              <w:rPr>
                <w:rFonts w:ascii="Century Gothic" w:hAnsi="Century Gothic"/>
                <w:b/>
                <w:bCs/>
                <w:sz w:val="20"/>
                <w:szCs w:val="20"/>
              </w:rPr>
              <w:t>REQUIRED – Counties served by this office:</w:t>
            </w:r>
          </w:p>
          <w:sdt>
            <w:sdtPr>
              <w:rPr>
                <w:rFonts w:ascii="Century Gothic" w:hAnsi="Century Gothic"/>
                <w:sz w:val="22"/>
                <w:szCs w:val="22"/>
              </w:rPr>
              <w:id w:val="-221602613"/>
              <w:placeholder>
                <w:docPart w:val="44B7ACCD35A84952AFECCCCDE571D234"/>
              </w:placeholder>
              <w:showingPlcHdr/>
              <w:text/>
            </w:sdtPr>
            <w:sdtEndPr/>
            <w:sdtContent>
              <w:p w14:paraId="758DBD4D" w14:textId="77777777" w:rsidR="005F1AFC" w:rsidRDefault="005F1AFC" w:rsidP="00E03D40">
                <w:pPr>
                  <w:rPr>
                    <w:rFonts w:ascii="Century Gothic" w:hAnsi="Century Gothic"/>
                    <w:sz w:val="22"/>
                    <w:szCs w:val="22"/>
                  </w:rPr>
                </w:pPr>
                <w:r w:rsidRPr="00A523C9">
                  <w:rPr>
                    <w:rStyle w:val="PlaceholderText"/>
                  </w:rPr>
                  <w:t>Click or tap here to enter text.</w:t>
                </w:r>
              </w:p>
            </w:sdtContent>
          </w:sdt>
          <w:p w14:paraId="1DE0B213" w14:textId="77777777" w:rsidR="005F1AFC" w:rsidRDefault="005F1AFC" w:rsidP="00B159AC">
            <w:pPr>
              <w:jc w:val="center"/>
              <w:rPr>
                <w:rFonts w:ascii="Century Gothic" w:hAnsi="Century Gothic"/>
                <w:sz w:val="22"/>
                <w:szCs w:val="22"/>
              </w:rPr>
            </w:pPr>
          </w:p>
        </w:tc>
      </w:tr>
    </w:tbl>
    <w:p w14:paraId="38DEB732" w14:textId="77777777" w:rsidR="00E03D40" w:rsidRDefault="00E03D40" w:rsidP="00B159AC">
      <w:pPr>
        <w:spacing w:after="0"/>
        <w:jc w:val="center"/>
        <w:rPr>
          <w:rFonts w:ascii="Century Gothic" w:hAnsi="Century Gothic"/>
          <w:sz w:val="20"/>
          <w:szCs w:val="20"/>
        </w:rPr>
      </w:pPr>
    </w:p>
    <w:tbl>
      <w:tblPr>
        <w:tblStyle w:val="TableGrid"/>
        <w:tblW w:w="0" w:type="auto"/>
        <w:tblLook w:val="04A0" w:firstRow="1" w:lastRow="0" w:firstColumn="1" w:lastColumn="0" w:noHBand="0" w:noVBand="1"/>
      </w:tblPr>
      <w:tblGrid>
        <w:gridCol w:w="5395"/>
        <w:gridCol w:w="5395"/>
      </w:tblGrid>
      <w:tr w:rsidR="00EA36DC" w14:paraId="792E0431" w14:textId="77777777" w:rsidTr="007E2D23">
        <w:tc>
          <w:tcPr>
            <w:tcW w:w="5395" w:type="dxa"/>
          </w:tcPr>
          <w:p w14:paraId="06622C8B"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Office Name:</w:t>
            </w:r>
          </w:p>
          <w:sdt>
            <w:sdtPr>
              <w:rPr>
                <w:rFonts w:ascii="Century Gothic" w:hAnsi="Century Gothic"/>
                <w:sz w:val="22"/>
                <w:szCs w:val="22"/>
              </w:rPr>
              <w:id w:val="370733244"/>
              <w:placeholder>
                <w:docPart w:val="9710CE1993F549FD9D65465AA06C42C9"/>
              </w:placeholder>
              <w:showingPlcHdr/>
              <w:text/>
            </w:sdtPr>
            <w:sdtEndPr/>
            <w:sdtContent>
              <w:p w14:paraId="7F538CF6" w14:textId="77777777" w:rsidR="00EA36DC" w:rsidRDefault="00EA36DC"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4353A99C"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Address:</w:t>
            </w:r>
          </w:p>
          <w:sdt>
            <w:sdtPr>
              <w:rPr>
                <w:rFonts w:ascii="Century Gothic" w:hAnsi="Century Gothic"/>
                <w:sz w:val="22"/>
                <w:szCs w:val="22"/>
              </w:rPr>
              <w:id w:val="-1100864726"/>
              <w:placeholder>
                <w:docPart w:val="9710CE1993F549FD9D65465AA06C42C9"/>
              </w:placeholder>
              <w:showingPlcHdr/>
              <w:text/>
            </w:sdtPr>
            <w:sdtEndPr/>
            <w:sdtContent>
              <w:p w14:paraId="7B9EA367" w14:textId="77777777" w:rsidR="00EA36DC" w:rsidRDefault="00EA36DC" w:rsidP="007E2D23">
                <w:pPr>
                  <w:rPr>
                    <w:rFonts w:ascii="Century Gothic" w:hAnsi="Century Gothic"/>
                    <w:sz w:val="22"/>
                    <w:szCs w:val="22"/>
                  </w:rPr>
                </w:pPr>
                <w:r w:rsidRPr="00A523C9">
                  <w:rPr>
                    <w:rStyle w:val="PlaceholderText"/>
                  </w:rPr>
                  <w:t>Click or tap here to enter text.</w:t>
                </w:r>
              </w:p>
            </w:sdtContent>
          </w:sdt>
          <w:p w14:paraId="0FEFAF8A" w14:textId="77777777" w:rsidR="00EA36DC" w:rsidRDefault="00EA36DC" w:rsidP="007E2D23">
            <w:pPr>
              <w:rPr>
                <w:rFonts w:ascii="Century Gothic" w:hAnsi="Century Gothic"/>
                <w:sz w:val="22"/>
                <w:szCs w:val="22"/>
              </w:rPr>
            </w:pPr>
          </w:p>
        </w:tc>
      </w:tr>
      <w:tr w:rsidR="00EA36DC" w14:paraId="629BB3B2" w14:textId="77777777" w:rsidTr="007E2D23">
        <w:tc>
          <w:tcPr>
            <w:tcW w:w="5395" w:type="dxa"/>
          </w:tcPr>
          <w:p w14:paraId="7563BB71" w14:textId="77777777" w:rsidR="00EA36DC" w:rsidRPr="00FD4764" w:rsidRDefault="00EA36DC" w:rsidP="007E2D23">
            <w:pPr>
              <w:rPr>
                <w:rFonts w:ascii="Century Gothic" w:hAnsi="Century Gothic"/>
                <w:b/>
                <w:bCs/>
                <w:sz w:val="22"/>
                <w:szCs w:val="22"/>
              </w:rPr>
            </w:pPr>
            <w:r w:rsidRPr="00C035D5">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1122121542"/>
                <w:placeholder>
                  <w:docPart w:val="6EDAA352ABBE4EBCA864E40078875A04"/>
                </w:placeholder>
                <w:showingPlcHdr/>
                <w:text/>
              </w:sdtPr>
              <w:sdtEndPr/>
              <w:sdtContent>
                <w:r w:rsidRPr="00A523C9">
                  <w:rPr>
                    <w:rStyle w:val="PlaceholderText"/>
                  </w:rPr>
                  <w:t>Click or tap here to enter text.</w:t>
                </w:r>
              </w:sdtContent>
            </w:sdt>
          </w:p>
          <w:p w14:paraId="0E1AD0C5" w14:textId="77777777" w:rsidR="00EA36DC" w:rsidRDefault="00EA36DC" w:rsidP="007E2D23">
            <w:pPr>
              <w:rPr>
                <w:rFonts w:ascii="Century Gothic" w:hAnsi="Century Gothic"/>
                <w:sz w:val="22"/>
                <w:szCs w:val="22"/>
              </w:rPr>
            </w:pPr>
          </w:p>
          <w:p w14:paraId="35C7CCA4" w14:textId="77777777" w:rsidR="00EA36DC" w:rsidRPr="00FD4764" w:rsidRDefault="00EA36DC" w:rsidP="007E2D23">
            <w:pPr>
              <w:rPr>
                <w:rFonts w:ascii="Century Gothic" w:hAnsi="Century Gothic"/>
                <w:b/>
                <w:bCs/>
                <w:sz w:val="22"/>
                <w:szCs w:val="22"/>
              </w:rPr>
            </w:pPr>
            <w:r w:rsidRPr="00C035D5">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854260696"/>
                <w:placeholder>
                  <w:docPart w:val="6EDAA352ABBE4EBCA864E40078875A04"/>
                </w:placeholder>
                <w:showingPlcHdr/>
                <w:text/>
              </w:sdtPr>
              <w:sdtEndPr/>
              <w:sdtContent>
                <w:r w:rsidRPr="00A523C9">
                  <w:rPr>
                    <w:rStyle w:val="PlaceholderText"/>
                  </w:rPr>
                  <w:t>Click or tap here to enter text.</w:t>
                </w:r>
              </w:sdtContent>
            </w:sdt>
          </w:p>
          <w:p w14:paraId="4D027676" w14:textId="77777777" w:rsidR="00EA36DC" w:rsidRDefault="00EA36DC" w:rsidP="007E2D23">
            <w:pPr>
              <w:rPr>
                <w:rFonts w:ascii="Century Gothic" w:hAnsi="Century Gothic"/>
                <w:sz w:val="22"/>
                <w:szCs w:val="22"/>
              </w:rPr>
            </w:pPr>
          </w:p>
        </w:tc>
        <w:tc>
          <w:tcPr>
            <w:tcW w:w="5395" w:type="dxa"/>
          </w:tcPr>
          <w:p w14:paraId="72876042" w14:textId="77777777" w:rsidR="00EA36DC" w:rsidRPr="00FD4764" w:rsidRDefault="00EA36DC" w:rsidP="007E2D23">
            <w:pPr>
              <w:rPr>
                <w:rFonts w:ascii="Century Gothic" w:hAnsi="Century Gothic"/>
                <w:b/>
                <w:bCs/>
                <w:sz w:val="22"/>
                <w:szCs w:val="22"/>
              </w:rPr>
            </w:pPr>
            <w:r w:rsidRPr="00C035D5">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929967734"/>
                <w:placeholder>
                  <w:docPart w:val="6EDAA352ABBE4EBCA864E40078875A04"/>
                </w:placeholder>
                <w:showingPlcHdr/>
                <w:text/>
              </w:sdtPr>
              <w:sdtEndPr/>
              <w:sdtContent>
                <w:r w:rsidRPr="00A523C9">
                  <w:rPr>
                    <w:rStyle w:val="PlaceholderText"/>
                  </w:rPr>
                  <w:t>Click or tap here to enter text.</w:t>
                </w:r>
              </w:sdtContent>
            </w:sdt>
          </w:p>
          <w:p w14:paraId="4E84CA8C" w14:textId="77777777" w:rsidR="00EA36DC" w:rsidRDefault="00EA36DC" w:rsidP="007E2D23">
            <w:pPr>
              <w:rPr>
                <w:rFonts w:ascii="Century Gothic" w:hAnsi="Century Gothic"/>
                <w:sz w:val="22"/>
                <w:szCs w:val="22"/>
              </w:rPr>
            </w:pPr>
          </w:p>
          <w:p w14:paraId="575B3F64" w14:textId="77777777" w:rsidR="00EA36DC" w:rsidRDefault="00EA36DC" w:rsidP="007E2D23">
            <w:pPr>
              <w:rPr>
                <w:rFonts w:ascii="Century Gothic" w:hAnsi="Century Gothic"/>
                <w:sz w:val="22"/>
                <w:szCs w:val="22"/>
              </w:rPr>
            </w:pPr>
          </w:p>
        </w:tc>
      </w:tr>
      <w:tr w:rsidR="00EA36DC" w:rsidRPr="00FD4764" w14:paraId="31E7422C" w14:textId="77777777" w:rsidTr="007E2D23">
        <w:tc>
          <w:tcPr>
            <w:tcW w:w="5395" w:type="dxa"/>
            <w:tcBorders>
              <w:bottom w:val="single" w:sz="4" w:space="0" w:color="auto"/>
            </w:tcBorders>
          </w:tcPr>
          <w:p w14:paraId="0A49A1BD"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 xml:space="preserve">Contact Name/Title: </w:t>
            </w:r>
          </w:p>
          <w:sdt>
            <w:sdtPr>
              <w:rPr>
                <w:rFonts w:ascii="Century Gothic" w:hAnsi="Century Gothic"/>
                <w:sz w:val="22"/>
                <w:szCs w:val="22"/>
              </w:rPr>
              <w:id w:val="-198857139"/>
              <w:placeholder>
                <w:docPart w:val="97162FB45946476FAAF8DF90AD389FDB"/>
              </w:placeholder>
              <w:showingPlcHdr/>
              <w:text/>
            </w:sdtPr>
            <w:sdtEndPr/>
            <w:sdtContent>
              <w:p w14:paraId="45CE7C9E" w14:textId="77777777" w:rsidR="00EA36DC" w:rsidRDefault="00EA36DC" w:rsidP="007E2D23">
                <w:pPr>
                  <w:rPr>
                    <w:rFonts w:ascii="Century Gothic" w:hAnsi="Century Gothic"/>
                    <w:sz w:val="22"/>
                    <w:szCs w:val="22"/>
                  </w:rPr>
                </w:pPr>
                <w:r w:rsidRPr="00A523C9">
                  <w:rPr>
                    <w:rStyle w:val="PlaceholderText"/>
                  </w:rPr>
                  <w:t>Click or tap here to enter text.</w:t>
                </w:r>
              </w:p>
            </w:sdtContent>
          </w:sdt>
          <w:p w14:paraId="1D8F92A4" w14:textId="77777777" w:rsidR="00EA36DC" w:rsidRDefault="00EA36DC" w:rsidP="007E2D23">
            <w:pPr>
              <w:rPr>
                <w:rFonts w:ascii="Century Gothic" w:hAnsi="Century Gothic"/>
                <w:sz w:val="22"/>
                <w:szCs w:val="22"/>
              </w:rPr>
            </w:pPr>
          </w:p>
        </w:tc>
        <w:tc>
          <w:tcPr>
            <w:tcW w:w="5395" w:type="dxa"/>
          </w:tcPr>
          <w:p w14:paraId="27F95DDE"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Contact Email Address:</w:t>
            </w:r>
          </w:p>
          <w:sdt>
            <w:sdtPr>
              <w:rPr>
                <w:rFonts w:ascii="Century Gothic" w:hAnsi="Century Gothic"/>
                <w:b/>
                <w:bCs/>
                <w:sz w:val="22"/>
                <w:szCs w:val="22"/>
              </w:rPr>
              <w:id w:val="304668227"/>
              <w:placeholder>
                <w:docPart w:val="97162FB45946476FAAF8DF90AD389FDB"/>
              </w:placeholder>
              <w:showingPlcHdr/>
              <w:text/>
            </w:sdtPr>
            <w:sdtEndPr/>
            <w:sdtContent>
              <w:p w14:paraId="2492E1A5" w14:textId="77777777" w:rsidR="00EA36DC" w:rsidRPr="00FD4764" w:rsidRDefault="00EA36DC" w:rsidP="007E2D23">
                <w:pPr>
                  <w:rPr>
                    <w:rFonts w:ascii="Century Gothic" w:hAnsi="Century Gothic"/>
                    <w:b/>
                    <w:bCs/>
                    <w:sz w:val="22"/>
                    <w:szCs w:val="22"/>
                  </w:rPr>
                </w:pPr>
                <w:r w:rsidRPr="00A523C9">
                  <w:rPr>
                    <w:rStyle w:val="PlaceholderText"/>
                  </w:rPr>
                  <w:t>Click or tap here to enter text.</w:t>
                </w:r>
              </w:p>
            </w:sdtContent>
          </w:sdt>
        </w:tc>
      </w:tr>
      <w:tr w:rsidR="005F1AFC" w14:paraId="79E28759" w14:textId="77777777" w:rsidTr="00EF2982">
        <w:tc>
          <w:tcPr>
            <w:tcW w:w="10790" w:type="dxa"/>
            <w:gridSpan w:val="2"/>
          </w:tcPr>
          <w:p w14:paraId="3612E8B7" w14:textId="77777777" w:rsidR="005F1AFC" w:rsidRPr="00C035D5" w:rsidRDefault="005F1AFC" w:rsidP="007E2D23">
            <w:pPr>
              <w:rPr>
                <w:rFonts w:ascii="Century Gothic" w:hAnsi="Century Gothic"/>
                <w:b/>
                <w:bCs/>
                <w:sz w:val="20"/>
                <w:szCs w:val="20"/>
              </w:rPr>
            </w:pPr>
            <w:r w:rsidRPr="00C035D5">
              <w:rPr>
                <w:rFonts w:ascii="Century Gothic" w:hAnsi="Century Gothic"/>
                <w:b/>
                <w:bCs/>
                <w:sz w:val="20"/>
                <w:szCs w:val="20"/>
              </w:rPr>
              <w:t>REQUIRED – Counties served by this office:</w:t>
            </w:r>
          </w:p>
          <w:sdt>
            <w:sdtPr>
              <w:rPr>
                <w:rFonts w:ascii="Century Gothic" w:hAnsi="Century Gothic"/>
                <w:sz w:val="22"/>
                <w:szCs w:val="22"/>
              </w:rPr>
              <w:id w:val="615259080"/>
              <w:placeholder>
                <w:docPart w:val="B86342B686064DB4A443EBC08BFA0E76"/>
              </w:placeholder>
              <w:showingPlcHdr/>
              <w:text/>
            </w:sdtPr>
            <w:sdtEndPr/>
            <w:sdtContent>
              <w:p w14:paraId="0E768C00" w14:textId="77777777" w:rsidR="005F1AFC" w:rsidRDefault="005F1AFC" w:rsidP="007E2D23">
                <w:pPr>
                  <w:rPr>
                    <w:rFonts w:ascii="Century Gothic" w:hAnsi="Century Gothic"/>
                    <w:sz w:val="22"/>
                    <w:szCs w:val="22"/>
                  </w:rPr>
                </w:pPr>
                <w:r w:rsidRPr="00A523C9">
                  <w:rPr>
                    <w:rStyle w:val="PlaceholderText"/>
                  </w:rPr>
                  <w:t>Click or tap here to enter text.</w:t>
                </w:r>
              </w:p>
            </w:sdtContent>
          </w:sdt>
          <w:p w14:paraId="2029AD1A" w14:textId="77777777" w:rsidR="005F1AFC" w:rsidRDefault="005F1AFC" w:rsidP="007E2D23">
            <w:pPr>
              <w:jc w:val="center"/>
              <w:rPr>
                <w:rFonts w:ascii="Century Gothic" w:hAnsi="Century Gothic"/>
                <w:sz w:val="22"/>
                <w:szCs w:val="22"/>
              </w:rPr>
            </w:pPr>
          </w:p>
        </w:tc>
      </w:tr>
    </w:tbl>
    <w:p w14:paraId="66AE9BCE" w14:textId="4614B532" w:rsidR="009C50B2" w:rsidRDefault="009C50B2" w:rsidP="00EA36DC">
      <w:pPr>
        <w:spacing w:after="0"/>
        <w:rPr>
          <w:rFonts w:ascii="Century Gothic" w:hAnsi="Century Gothic"/>
          <w:sz w:val="20"/>
          <w:szCs w:val="20"/>
        </w:rPr>
      </w:pPr>
    </w:p>
    <w:tbl>
      <w:tblPr>
        <w:tblStyle w:val="TableGrid"/>
        <w:tblW w:w="0" w:type="auto"/>
        <w:tblLook w:val="04A0" w:firstRow="1" w:lastRow="0" w:firstColumn="1" w:lastColumn="0" w:noHBand="0" w:noVBand="1"/>
      </w:tblPr>
      <w:tblGrid>
        <w:gridCol w:w="5395"/>
        <w:gridCol w:w="5395"/>
      </w:tblGrid>
      <w:tr w:rsidR="00EA36DC" w14:paraId="1CD3E2CB" w14:textId="77777777" w:rsidTr="007E2D23">
        <w:tc>
          <w:tcPr>
            <w:tcW w:w="5395" w:type="dxa"/>
          </w:tcPr>
          <w:p w14:paraId="4FE42550"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Office Name:</w:t>
            </w:r>
          </w:p>
          <w:sdt>
            <w:sdtPr>
              <w:rPr>
                <w:rFonts w:ascii="Century Gothic" w:hAnsi="Century Gothic"/>
                <w:sz w:val="22"/>
                <w:szCs w:val="22"/>
              </w:rPr>
              <w:id w:val="1170141323"/>
              <w:placeholder>
                <w:docPart w:val="FFCA4E3F4E9443C7B7C0A17588B2C122"/>
              </w:placeholder>
              <w:showingPlcHdr/>
              <w:text/>
            </w:sdtPr>
            <w:sdtEndPr/>
            <w:sdtContent>
              <w:p w14:paraId="7E783EAF" w14:textId="77777777" w:rsidR="00EA36DC" w:rsidRDefault="00EA36DC"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6609AA7F"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Address:</w:t>
            </w:r>
          </w:p>
          <w:sdt>
            <w:sdtPr>
              <w:rPr>
                <w:rFonts w:ascii="Century Gothic" w:hAnsi="Century Gothic"/>
                <w:sz w:val="22"/>
                <w:szCs w:val="22"/>
              </w:rPr>
              <w:id w:val="1844038452"/>
              <w:placeholder>
                <w:docPart w:val="FFCA4E3F4E9443C7B7C0A17588B2C122"/>
              </w:placeholder>
              <w:showingPlcHdr/>
              <w:text/>
            </w:sdtPr>
            <w:sdtEndPr/>
            <w:sdtContent>
              <w:p w14:paraId="1BDEABC5" w14:textId="77777777" w:rsidR="00EA36DC" w:rsidRDefault="00EA36DC" w:rsidP="007E2D23">
                <w:pPr>
                  <w:rPr>
                    <w:rFonts w:ascii="Century Gothic" w:hAnsi="Century Gothic"/>
                    <w:sz w:val="22"/>
                    <w:szCs w:val="22"/>
                  </w:rPr>
                </w:pPr>
                <w:r w:rsidRPr="00A523C9">
                  <w:rPr>
                    <w:rStyle w:val="PlaceholderText"/>
                  </w:rPr>
                  <w:t>Click or tap here to enter text.</w:t>
                </w:r>
              </w:p>
            </w:sdtContent>
          </w:sdt>
          <w:p w14:paraId="4870720B" w14:textId="77777777" w:rsidR="00EA36DC" w:rsidRDefault="00EA36DC" w:rsidP="007E2D23">
            <w:pPr>
              <w:rPr>
                <w:rFonts w:ascii="Century Gothic" w:hAnsi="Century Gothic"/>
                <w:sz w:val="22"/>
                <w:szCs w:val="22"/>
              </w:rPr>
            </w:pPr>
          </w:p>
        </w:tc>
      </w:tr>
      <w:tr w:rsidR="00EA36DC" w14:paraId="5E57FF85" w14:textId="77777777" w:rsidTr="007E2D23">
        <w:tc>
          <w:tcPr>
            <w:tcW w:w="5395" w:type="dxa"/>
          </w:tcPr>
          <w:p w14:paraId="07B05493" w14:textId="77777777" w:rsidR="00EA36DC" w:rsidRPr="00FD4764" w:rsidRDefault="00EA36DC" w:rsidP="007E2D23">
            <w:pPr>
              <w:rPr>
                <w:rFonts w:ascii="Century Gothic" w:hAnsi="Century Gothic"/>
                <w:b/>
                <w:bCs/>
                <w:sz w:val="22"/>
                <w:szCs w:val="22"/>
              </w:rPr>
            </w:pPr>
            <w:r w:rsidRPr="00C035D5">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258913865"/>
                <w:placeholder>
                  <w:docPart w:val="34D7B47BD0084199BF56189E2E22E9B9"/>
                </w:placeholder>
                <w:showingPlcHdr/>
                <w:text/>
              </w:sdtPr>
              <w:sdtEndPr/>
              <w:sdtContent>
                <w:r w:rsidRPr="00A523C9">
                  <w:rPr>
                    <w:rStyle w:val="PlaceholderText"/>
                  </w:rPr>
                  <w:t>Click or tap here to enter text.</w:t>
                </w:r>
              </w:sdtContent>
            </w:sdt>
          </w:p>
          <w:p w14:paraId="12A9422E" w14:textId="77777777" w:rsidR="00EA36DC" w:rsidRDefault="00EA36DC" w:rsidP="007E2D23">
            <w:pPr>
              <w:rPr>
                <w:rFonts w:ascii="Century Gothic" w:hAnsi="Century Gothic"/>
                <w:sz w:val="22"/>
                <w:szCs w:val="22"/>
              </w:rPr>
            </w:pPr>
          </w:p>
          <w:p w14:paraId="025C89B9" w14:textId="77777777" w:rsidR="00EA36DC" w:rsidRPr="00FD4764" w:rsidRDefault="00EA36DC" w:rsidP="007E2D23">
            <w:pPr>
              <w:rPr>
                <w:rFonts w:ascii="Century Gothic" w:hAnsi="Century Gothic"/>
                <w:b/>
                <w:bCs/>
                <w:sz w:val="22"/>
                <w:szCs w:val="22"/>
              </w:rPr>
            </w:pPr>
            <w:r w:rsidRPr="00C035D5">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909976534"/>
                <w:placeholder>
                  <w:docPart w:val="34D7B47BD0084199BF56189E2E22E9B9"/>
                </w:placeholder>
                <w:showingPlcHdr/>
                <w:text/>
              </w:sdtPr>
              <w:sdtEndPr/>
              <w:sdtContent>
                <w:r w:rsidRPr="00A523C9">
                  <w:rPr>
                    <w:rStyle w:val="PlaceholderText"/>
                  </w:rPr>
                  <w:t>Click or tap here to enter text.</w:t>
                </w:r>
              </w:sdtContent>
            </w:sdt>
          </w:p>
          <w:p w14:paraId="331C3BB9" w14:textId="77777777" w:rsidR="00EA36DC" w:rsidRDefault="00EA36DC" w:rsidP="007E2D23">
            <w:pPr>
              <w:rPr>
                <w:rFonts w:ascii="Century Gothic" w:hAnsi="Century Gothic"/>
                <w:sz w:val="22"/>
                <w:szCs w:val="22"/>
              </w:rPr>
            </w:pPr>
          </w:p>
        </w:tc>
        <w:tc>
          <w:tcPr>
            <w:tcW w:w="5395" w:type="dxa"/>
          </w:tcPr>
          <w:p w14:paraId="5D2C06EB" w14:textId="77777777" w:rsidR="00EA36DC" w:rsidRPr="00FD4764" w:rsidRDefault="00EA36DC" w:rsidP="007E2D23">
            <w:pPr>
              <w:rPr>
                <w:rFonts w:ascii="Century Gothic" w:hAnsi="Century Gothic"/>
                <w:b/>
                <w:bCs/>
                <w:sz w:val="22"/>
                <w:szCs w:val="22"/>
              </w:rPr>
            </w:pPr>
            <w:r w:rsidRPr="00C035D5">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193580351"/>
                <w:placeholder>
                  <w:docPart w:val="34D7B47BD0084199BF56189E2E22E9B9"/>
                </w:placeholder>
                <w:showingPlcHdr/>
                <w:text/>
              </w:sdtPr>
              <w:sdtEndPr/>
              <w:sdtContent>
                <w:r w:rsidRPr="00A523C9">
                  <w:rPr>
                    <w:rStyle w:val="PlaceholderText"/>
                  </w:rPr>
                  <w:t>Click or tap here to enter text.</w:t>
                </w:r>
              </w:sdtContent>
            </w:sdt>
          </w:p>
          <w:p w14:paraId="7D1246A0" w14:textId="77777777" w:rsidR="00EA36DC" w:rsidRDefault="00EA36DC" w:rsidP="007E2D23">
            <w:pPr>
              <w:rPr>
                <w:rFonts w:ascii="Century Gothic" w:hAnsi="Century Gothic"/>
                <w:sz w:val="22"/>
                <w:szCs w:val="22"/>
              </w:rPr>
            </w:pPr>
          </w:p>
          <w:p w14:paraId="412C5F7C" w14:textId="77777777" w:rsidR="00EA36DC" w:rsidRDefault="00EA36DC" w:rsidP="007E2D23">
            <w:pPr>
              <w:rPr>
                <w:rFonts w:ascii="Century Gothic" w:hAnsi="Century Gothic"/>
                <w:sz w:val="22"/>
                <w:szCs w:val="22"/>
              </w:rPr>
            </w:pPr>
          </w:p>
        </w:tc>
      </w:tr>
      <w:tr w:rsidR="00EA36DC" w:rsidRPr="00FD4764" w14:paraId="69EE03BA" w14:textId="77777777" w:rsidTr="007E2D23">
        <w:tc>
          <w:tcPr>
            <w:tcW w:w="5395" w:type="dxa"/>
            <w:tcBorders>
              <w:bottom w:val="single" w:sz="4" w:space="0" w:color="auto"/>
            </w:tcBorders>
          </w:tcPr>
          <w:p w14:paraId="70F28B99"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 xml:space="preserve">Contact Name/Title: </w:t>
            </w:r>
          </w:p>
          <w:sdt>
            <w:sdtPr>
              <w:rPr>
                <w:rFonts w:ascii="Century Gothic" w:hAnsi="Century Gothic"/>
                <w:sz w:val="22"/>
                <w:szCs w:val="22"/>
              </w:rPr>
              <w:id w:val="1328396767"/>
              <w:placeholder>
                <w:docPart w:val="EF7925EA871D47AD87146CB7761C9837"/>
              </w:placeholder>
              <w:showingPlcHdr/>
              <w:text/>
            </w:sdtPr>
            <w:sdtEndPr/>
            <w:sdtContent>
              <w:p w14:paraId="23E25735" w14:textId="77777777" w:rsidR="00EA36DC" w:rsidRDefault="00EA36DC" w:rsidP="007E2D23">
                <w:pPr>
                  <w:rPr>
                    <w:rFonts w:ascii="Century Gothic" w:hAnsi="Century Gothic"/>
                    <w:sz w:val="22"/>
                    <w:szCs w:val="22"/>
                  </w:rPr>
                </w:pPr>
                <w:r w:rsidRPr="00A523C9">
                  <w:rPr>
                    <w:rStyle w:val="PlaceholderText"/>
                  </w:rPr>
                  <w:t>Click or tap here to enter text.</w:t>
                </w:r>
              </w:p>
            </w:sdtContent>
          </w:sdt>
          <w:p w14:paraId="3D385203" w14:textId="77777777" w:rsidR="00EA36DC" w:rsidRDefault="00EA36DC" w:rsidP="007E2D23">
            <w:pPr>
              <w:rPr>
                <w:rFonts w:ascii="Century Gothic" w:hAnsi="Century Gothic"/>
                <w:sz w:val="22"/>
                <w:szCs w:val="22"/>
              </w:rPr>
            </w:pPr>
          </w:p>
        </w:tc>
        <w:tc>
          <w:tcPr>
            <w:tcW w:w="5395" w:type="dxa"/>
          </w:tcPr>
          <w:p w14:paraId="34AF1B0D" w14:textId="77777777" w:rsidR="00EA36DC" w:rsidRPr="00C035D5" w:rsidRDefault="00EA36DC" w:rsidP="007E2D23">
            <w:pPr>
              <w:rPr>
                <w:rFonts w:ascii="Century Gothic" w:hAnsi="Century Gothic"/>
                <w:b/>
                <w:bCs/>
                <w:sz w:val="20"/>
                <w:szCs w:val="20"/>
              </w:rPr>
            </w:pPr>
            <w:r w:rsidRPr="00C035D5">
              <w:rPr>
                <w:rFonts w:ascii="Century Gothic" w:hAnsi="Century Gothic"/>
                <w:b/>
                <w:bCs/>
                <w:sz w:val="20"/>
                <w:szCs w:val="20"/>
              </w:rPr>
              <w:t>Contact Email Address:</w:t>
            </w:r>
          </w:p>
          <w:sdt>
            <w:sdtPr>
              <w:rPr>
                <w:rFonts w:ascii="Century Gothic" w:hAnsi="Century Gothic"/>
                <w:b/>
                <w:bCs/>
                <w:sz w:val="22"/>
                <w:szCs w:val="22"/>
              </w:rPr>
              <w:id w:val="181171753"/>
              <w:placeholder>
                <w:docPart w:val="EF7925EA871D47AD87146CB7761C9837"/>
              </w:placeholder>
              <w:showingPlcHdr/>
              <w:text/>
            </w:sdtPr>
            <w:sdtEndPr/>
            <w:sdtContent>
              <w:p w14:paraId="3CAD9305" w14:textId="77777777" w:rsidR="00EA36DC" w:rsidRPr="00FD4764" w:rsidRDefault="00EA36DC" w:rsidP="007E2D23">
                <w:pPr>
                  <w:rPr>
                    <w:rFonts w:ascii="Century Gothic" w:hAnsi="Century Gothic"/>
                    <w:b/>
                    <w:bCs/>
                    <w:sz w:val="22"/>
                    <w:szCs w:val="22"/>
                  </w:rPr>
                </w:pPr>
                <w:r w:rsidRPr="00A523C9">
                  <w:rPr>
                    <w:rStyle w:val="PlaceholderText"/>
                  </w:rPr>
                  <w:t>Click or tap here to enter text.</w:t>
                </w:r>
              </w:p>
            </w:sdtContent>
          </w:sdt>
        </w:tc>
      </w:tr>
      <w:tr w:rsidR="005F1AFC" w14:paraId="464B7B7B" w14:textId="77777777" w:rsidTr="006A3E96">
        <w:tc>
          <w:tcPr>
            <w:tcW w:w="10790" w:type="dxa"/>
            <w:gridSpan w:val="2"/>
          </w:tcPr>
          <w:p w14:paraId="615EC00E" w14:textId="77777777" w:rsidR="005F1AFC" w:rsidRPr="00C035D5" w:rsidRDefault="005F1AFC" w:rsidP="007E2D23">
            <w:pPr>
              <w:rPr>
                <w:rFonts w:ascii="Century Gothic" w:hAnsi="Century Gothic"/>
                <w:b/>
                <w:bCs/>
                <w:sz w:val="20"/>
                <w:szCs w:val="20"/>
              </w:rPr>
            </w:pPr>
            <w:r w:rsidRPr="00C035D5">
              <w:rPr>
                <w:rFonts w:ascii="Century Gothic" w:hAnsi="Century Gothic"/>
                <w:b/>
                <w:bCs/>
                <w:sz w:val="20"/>
                <w:szCs w:val="20"/>
              </w:rPr>
              <w:t>REQUIRED – Counties served by this office:</w:t>
            </w:r>
          </w:p>
          <w:sdt>
            <w:sdtPr>
              <w:rPr>
                <w:rFonts w:ascii="Century Gothic" w:hAnsi="Century Gothic"/>
                <w:sz w:val="22"/>
                <w:szCs w:val="22"/>
              </w:rPr>
              <w:id w:val="1399792768"/>
              <w:placeholder>
                <w:docPart w:val="8FC542B1B3614F5287D34180D7BBDCA7"/>
              </w:placeholder>
              <w:showingPlcHdr/>
              <w:text/>
            </w:sdtPr>
            <w:sdtEndPr/>
            <w:sdtContent>
              <w:p w14:paraId="0AFAB194" w14:textId="77777777" w:rsidR="005F1AFC" w:rsidRDefault="005F1AFC" w:rsidP="007E2D23">
                <w:pPr>
                  <w:rPr>
                    <w:rFonts w:ascii="Century Gothic" w:hAnsi="Century Gothic"/>
                    <w:sz w:val="22"/>
                    <w:szCs w:val="22"/>
                  </w:rPr>
                </w:pPr>
                <w:r w:rsidRPr="00A523C9">
                  <w:rPr>
                    <w:rStyle w:val="PlaceholderText"/>
                  </w:rPr>
                  <w:t>Click or tap here to enter text.</w:t>
                </w:r>
              </w:p>
            </w:sdtContent>
          </w:sdt>
          <w:p w14:paraId="16AEADBA" w14:textId="77777777" w:rsidR="005F1AFC" w:rsidRDefault="005F1AFC" w:rsidP="007E2D23">
            <w:pPr>
              <w:jc w:val="center"/>
              <w:rPr>
                <w:rFonts w:ascii="Century Gothic" w:hAnsi="Century Gothic"/>
                <w:sz w:val="22"/>
                <w:szCs w:val="22"/>
              </w:rPr>
            </w:pPr>
          </w:p>
        </w:tc>
      </w:tr>
    </w:tbl>
    <w:p w14:paraId="61AC1CF4" w14:textId="77777777" w:rsidR="00EA36DC" w:rsidRDefault="00EA36DC" w:rsidP="00EA36DC">
      <w:pPr>
        <w:spacing w:after="0"/>
        <w:rPr>
          <w:rFonts w:ascii="Century Gothic" w:hAnsi="Century Gothic"/>
          <w:sz w:val="20"/>
          <w:szCs w:val="20"/>
        </w:rPr>
      </w:pPr>
    </w:p>
    <w:p w14:paraId="61AA48BA" w14:textId="1B272A68" w:rsidR="00E71293" w:rsidRPr="00FD4764" w:rsidRDefault="00E71293" w:rsidP="00047DF6">
      <w:pPr>
        <w:rPr>
          <w:rFonts w:ascii="Century Gothic" w:hAnsi="Century Gothic"/>
          <w:sz w:val="20"/>
          <w:szCs w:val="20"/>
        </w:rPr>
      </w:pPr>
    </w:p>
    <w:sectPr w:rsidR="00E71293" w:rsidRPr="00FD4764" w:rsidSect="00A8436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3781" w14:textId="77777777" w:rsidR="00597D54" w:rsidRDefault="00597D54" w:rsidP="00A8436B">
      <w:pPr>
        <w:spacing w:after="0" w:line="240" w:lineRule="auto"/>
      </w:pPr>
      <w:r>
        <w:separator/>
      </w:r>
    </w:p>
  </w:endnote>
  <w:endnote w:type="continuationSeparator" w:id="0">
    <w:p w14:paraId="225B9B51" w14:textId="77777777" w:rsidR="00597D54" w:rsidRDefault="00597D54" w:rsidP="00A8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76125"/>
      <w:docPartObj>
        <w:docPartGallery w:val="Page Numbers (Bottom of Page)"/>
        <w:docPartUnique/>
      </w:docPartObj>
    </w:sdtPr>
    <w:sdtEndPr>
      <w:rPr>
        <w:noProof/>
      </w:rPr>
    </w:sdtEndPr>
    <w:sdtContent>
      <w:p w14:paraId="635695EF" w14:textId="4DDBB527" w:rsidR="00A8436B" w:rsidRDefault="00A843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965D4" w14:textId="77777777" w:rsidR="00A8436B" w:rsidRDefault="00A84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3F15" w14:textId="77777777" w:rsidR="00597D54" w:rsidRDefault="00597D54" w:rsidP="00A8436B">
      <w:pPr>
        <w:spacing w:after="0" w:line="240" w:lineRule="auto"/>
      </w:pPr>
      <w:r>
        <w:separator/>
      </w:r>
    </w:p>
  </w:footnote>
  <w:footnote w:type="continuationSeparator" w:id="0">
    <w:p w14:paraId="7504B491" w14:textId="77777777" w:rsidR="00597D54" w:rsidRDefault="00597D54" w:rsidP="00A84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 w15:restartNumberingAfterBreak="0">
    <w:nsid w:val="00000006"/>
    <w:multiLevelType w:val="multilevel"/>
    <w:tmpl w:val="0000000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E4658"/>
    <w:multiLevelType w:val="hybridMultilevel"/>
    <w:tmpl w:val="A7E0D784"/>
    <w:lvl w:ilvl="0" w:tplc="6FBE31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92AB7"/>
    <w:multiLevelType w:val="hybridMultilevel"/>
    <w:tmpl w:val="1548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787199">
    <w:abstractNumId w:val="0"/>
  </w:num>
  <w:num w:numId="2" w16cid:durableId="690381199">
    <w:abstractNumId w:val="1"/>
  </w:num>
  <w:num w:numId="3" w16cid:durableId="121467337">
    <w:abstractNumId w:val="2"/>
  </w:num>
  <w:num w:numId="4" w16cid:durableId="615795624">
    <w:abstractNumId w:val="3"/>
  </w:num>
  <w:num w:numId="5" w16cid:durableId="2068458210">
    <w:abstractNumId w:val="4"/>
  </w:num>
  <w:num w:numId="6" w16cid:durableId="967012211">
    <w:abstractNumId w:val="5"/>
  </w:num>
  <w:num w:numId="7" w16cid:durableId="1751652920">
    <w:abstractNumId w:val="6"/>
  </w:num>
  <w:num w:numId="8" w16cid:durableId="394739479">
    <w:abstractNumId w:val="7"/>
  </w:num>
  <w:num w:numId="9" w16cid:durableId="1459228502">
    <w:abstractNumId w:val="8"/>
  </w:num>
  <w:num w:numId="10" w16cid:durableId="369116592">
    <w:abstractNumId w:val="9"/>
  </w:num>
  <w:num w:numId="11" w16cid:durableId="218371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AC"/>
    <w:rsid w:val="00000D38"/>
    <w:rsid w:val="00047DF6"/>
    <w:rsid w:val="00057F41"/>
    <w:rsid w:val="00060212"/>
    <w:rsid w:val="0008078B"/>
    <w:rsid w:val="000A46DF"/>
    <w:rsid w:val="000D52EA"/>
    <w:rsid w:val="000E7B08"/>
    <w:rsid w:val="00125AAF"/>
    <w:rsid w:val="0014275E"/>
    <w:rsid w:val="00156922"/>
    <w:rsid w:val="001953F2"/>
    <w:rsid w:val="001966D7"/>
    <w:rsid w:val="001A5752"/>
    <w:rsid w:val="001A5BF7"/>
    <w:rsid w:val="001E78B3"/>
    <w:rsid w:val="002012F3"/>
    <w:rsid w:val="002012F7"/>
    <w:rsid w:val="00225E20"/>
    <w:rsid w:val="002732BE"/>
    <w:rsid w:val="0029207F"/>
    <w:rsid w:val="00292899"/>
    <w:rsid w:val="002B0B30"/>
    <w:rsid w:val="002E6221"/>
    <w:rsid w:val="00343D60"/>
    <w:rsid w:val="00353976"/>
    <w:rsid w:val="003A7042"/>
    <w:rsid w:val="003C3818"/>
    <w:rsid w:val="003E029D"/>
    <w:rsid w:val="00425B4D"/>
    <w:rsid w:val="004A3C68"/>
    <w:rsid w:val="004B55B0"/>
    <w:rsid w:val="004E1CE2"/>
    <w:rsid w:val="004F40F2"/>
    <w:rsid w:val="00515117"/>
    <w:rsid w:val="00562FD8"/>
    <w:rsid w:val="00597D54"/>
    <w:rsid w:val="005B0414"/>
    <w:rsid w:val="005F1AFC"/>
    <w:rsid w:val="00620862"/>
    <w:rsid w:val="006439ED"/>
    <w:rsid w:val="00683D31"/>
    <w:rsid w:val="006B4709"/>
    <w:rsid w:val="007425A9"/>
    <w:rsid w:val="00763274"/>
    <w:rsid w:val="007738BF"/>
    <w:rsid w:val="00797F86"/>
    <w:rsid w:val="007D5222"/>
    <w:rsid w:val="0080676D"/>
    <w:rsid w:val="0087613C"/>
    <w:rsid w:val="008C0666"/>
    <w:rsid w:val="008E5BE8"/>
    <w:rsid w:val="0090039F"/>
    <w:rsid w:val="00907A27"/>
    <w:rsid w:val="00907DFB"/>
    <w:rsid w:val="009721C8"/>
    <w:rsid w:val="009945C1"/>
    <w:rsid w:val="009C50B2"/>
    <w:rsid w:val="009D7D78"/>
    <w:rsid w:val="009F3DB4"/>
    <w:rsid w:val="00A477E3"/>
    <w:rsid w:val="00A544F4"/>
    <w:rsid w:val="00A7416A"/>
    <w:rsid w:val="00A77253"/>
    <w:rsid w:val="00A833F3"/>
    <w:rsid w:val="00A8436B"/>
    <w:rsid w:val="00AC3D40"/>
    <w:rsid w:val="00AD5F7F"/>
    <w:rsid w:val="00AF5F37"/>
    <w:rsid w:val="00B105A9"/>
    <w:rsid w:val="00B159AC"/>
    <w:rsid w:val="00B6591B"/>
    <w:rsid w:val="00B9200F"/>
    <w:rsid w:val="00B95415"/>
    <w:rsid w:val="00B95D35"/>
    <w:rsid w:val="00BA2E32"/>
    <w:rsid w:val="00BB7A4A"/>
    <w:rsid w:val="00C035D5"/>
    <w:rsid w:val="00C16540"/>
    <w:rsid w:val="00C21A1A"/>
    <w:rsid w:val="00C2215B"/>
    <w:rsid w:val="00C4086F"/>
    <w:rsid w:val="00C42873"/>
    <w:rsid w:val="00C436F9"/>
    <w:rsid w:val="00C55D4A"/>
    <w:rsid w:val="00C80658"/>
    <w:rsid w:val="00C970DB"/>
    <w:rsid w:val="00CA71E1"/>
    <w:rsid w:val="00CE5CB6"/>
    <w:rsid w:val="00D138F9"/>
    <w:rsid w:val="00D30253"/>
    <w:rsid w:val="00D47F55"/>
    <w:rsid w:val="00D908B6"/>
    <w:rsid w:val="00D921E5"/>
    <w:rsid w:val="00E03D40"/>
    <w:rsid w:val="00E041EB"/>
    <w:rsid w:val="00E64334"/>
    <w:rsid w:val="00E71293"/>
    <w:rsid w:val="00EA36DC"/>
    <w:rsid w:val="00EA6075"/>
    <w:rsid w:val="00EC4A93"/>
    <w:rsid w:val="00EE7FA5"/>
    <w:rsid w:val="00F16639"/>
    <w:rsid w:val="00F25C20"/>
    <w:rsid w:val="00F26986"/>
    <w:rsid w:val="00F55498"/>
    <w:rsid w:val="00F87395"/>
    <w:rsid w:val="00FC5A5B"/>
    <w:rsid w:val="00FD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8FA3"/>
  <w15:chartTrackingRefBased/>
  <w15:docId w15:val="{AD40CE28-E998-4D88-A1B2-57F7C377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9AC"/>
    <w:rPr>
      <w:rFonts w:eastAsiaTheme="majorEastAsia" w:cstheme="majorBidi"/>
      <w:color w:val="272727" w:themeColor="text1" w:themeTint="D8"/>
    </w:rPr>
  </w:style>
  <w:style w:type="paragraph" w:styleId="Title">
    <w:name w:val="Title"/>
    <w:basedOn w:val="Normal"/>
    <w:next w:val="Normal"/>
    <w:link w:val="TitleChar"/>
    <w:uiPriority w:val="10"/>
    <w:qFormat/>
    <w:rsid w:val="00B15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9AC"/>
    <w:pPr>
      <w:spacing w:before="160"/>
      <w:jc w:val="center"/>
    </w:pPr>
    <w:rPr>
      <w:i/>
      <w:iCs/>
      <w:color w:val="404040" w:themeColor="text1" w:themeTint="BF"/>
    </w:rPr>
  </w:style>
  <w:style w:type="character" w:customStyle="1" w:styleId="QuoteChar">
    <w:name w:val="Quote Char"/>
    <w:basedOn w:val="DefaultParagraphFont"/>
    <w:link w:val="Quote"/>
    <w:uiPriority w:val="29"/>
    <w:rsid w:val="00B159AC"/>
    <w:rPr>
      <w:i/>
      <w:iCs/>
      <w:color w:val="404040" w:themeColor="text1" w:themeTint="BF"/>
    </w:rPr>
  </w:style>
  <w:style w:type="paragraph" w:styleId="ListParagraph">
    <w:name w:val="List Paragraph"/>
    <w:basedOn w:val="Normal"/>
    <w:uiPriority w:val="34"/>
    <w:qFormat/>
    <w:rsid w:val="00B159AC"/>
    <w:pPr>
      <w:ind w:left="720"/>
      <w:contextualSpacing/>
    </w:pPr>
  </w:style>
  <w:style w:type="character" w:styleId="IntenseEmphasis">
    <w:name w:val="Intense Emphasis"/>
    <w:basedOn w:val="DefaultParagraphFont"/>
    <w:uiPriority w:val="21"/>
    <w:qFormat/>
    <w:rsid w:val="00B159AC"/>
    <w:rPr>
      <w:i/>
      <w:iCs/>
      <w:color w:val="0F4761" w:themeColor="accent1" w:themeShade="BF"/>
    </w:rPr>
  </w:style>
  <w:style w:type="paragraph" w:styleId="IntenseQuote">
    <w:name w:val="Intense Quote"/>
    <w:basedOn w:val="Normal"/>
    <w:next w:val="Normal"/>
    <w:link w:val="IntenseQuoteChar"/>
    <w:uiPriority w:val="30"/>
    <w:qFormat/>
    <w:rsid w:val="00B15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9AC"/>
    <w:rPr>
      <w:i/>
      <w:iCs/>
      <w:color w:val="0F4761" w:themeColor="accent1" w:themeShade="BF"/>
    </w:rPr>
  </w:style>
  <w:style w:type="character" w:styleId="IntenseReference">
    <w:name w:val="Intense Reference"/>
    <w:basedOn w:val="DefaultParagraphFont"/>
    <w:uiPriority w:val="32"/>
    <w:qFormat/>
    <w:rsid w:val="00B159AC"/>
    <w:rPr>
      <w:b/>
      <w:bCs/>
      <w:smallCaps/>
      <w:color w:val="0F4761" w:themeColor="accent1" w:themeShade="BF"/>
      <w:spacing w:val="5"/>
    </w:rPr>
  </w:style>
  <w:style w:type="table" w:styleId="TableGrid">
    <w:name w:val="Table Grid"/>
    <w:basedOn w:val="TableNormal"/>
    <w:uiPriority w:val="39"/>
    <w:rsid w:val="00E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764"/>
    <w:rPr>
      <w:color w:val="666666"/>
    </w:rPr>
  </w:style>
  <w:style w:type="paragraph" w:styleId="Header">
    <w:name w:val="header"/>
    <w:basedOn w:val="Normal"/>
    <w:link w:val="HeaderChar"/>
    <w:uiPriority w:val="99"/>
    <w:unhideWhenUsed/>
    <w:rsid w:val="00A84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6B"/>
  </w:style>
  <w:style w:type="paragraph" w:styleId="Footer">
    <w:name w:val="footer"/>
    <w:basedOn w:val="Normal"/>
    <w:link w:val="FooterChar"/>
    <w:uiPriority w:val="99"/>
    <w:unhideWhenUsed/>
    <w:rsid w:val="00A84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1F2E1C-C65F-46AA-8FBB-86113C3C5AF9}"/>
      </w:docPartPr>
      <w:docPartBody>
        <w:p w:rsidR="00885195" w:rsidRDefault="004E34C7">
          <w:r w:rsidRPr="00A523C9">
            <w:rPr>
              <w:rStyle w:val="PlaceholderText"/>
            </w:rPr>
            <w:t>Click or tap here to enter text.</w:t>
          </w:r>
        </w:p>
      </w:docPartBody>
    </w:docPart>
    <w:docPart>
      <w:docPartPr>
        <w:name w:val="121F6F3B5DFC4A90B301C434556F1EC0"/>
        <w:category>
          <w:name w:val="General"/>
          <w:gallery w:val="placeholder"/>
        </w:category>
        <w:types>
          <w:type w:val="bbPlcHdr"/>
        </w:types>
        <w:behaviors>
          <w:behavior w:val="content"/>
        </w:behaviors>
        <w:guid w:val="{5AAFE7C0-6898-4684-B22F-45F7F0207A20}"/>
      </w:docPartPr>
      <w:docPartBody>
        <w:p w:rsidR="00885195" w:rsidRDefault="004E34C7" w:rsidP="004E34C7">
          <w:pPr>
            <w:pStyle w:val="121F6F3B5DFC4A90B301C434556F1EC0"/>
          </w:pPr>
          <w:r w:rsidRPr="00A523C9">
            <w:rPr>
              <w:rStyle w:val="PlaceholderText"/>
            </w:rPr>
            <w:t>Click or tap here to enter text.</w:t>
          </w:r>
        </w:p>
      </w:docPartBody>
    </w:docPart>
    <w:docPart>
      <w:docPartPr>
        <w:name w:val="79527051C2FD4BCC80224AFED4FCE405"/>
        <w:category>
          <w:name w:val="General"/>
          <w:gallery w:val="placeholder"/>
        </w:category>
        <w:types>
          <w:type w:val="bbPlcHdr"/>
        </w:types>
        <w:behaviors>
          <w:behavior w:val="content"/>
        </w:behaviors>
        <w:guid w:val="{F8A93159-82EE-4133-B3EF-8059641965FE}"/>
      </w:docPartPr>
      <w:docPartBody>
        <w:p w:rsidR="00885195" w:rsidRDefault="004E34C7" w:rsidP="004E34C7">
          <w:pPr>
            <w:pStyle w:val="79527051C2FD4BCC80224AFED4FCE405"/>
          </w:pPr>
          <w:r w:rsidRPr="00A523C9">
            <w:rPr>
              <w:rStyle w:val="PlaceholderText"/>
            </w:rPr>
            <w:t>Click or tap here to enter text.</w:t>
          </w:r>
        </w:p>
      </w:docPartBody>
    </w:docPart>
    <w:docPart>
      <w:docPartPr>
        <w:name w:val="2305DB05070E43B085BB873918B3AA93"/>
        <w:category>
          <w:name w:val="General"/>
          <w:gallery w:val="placeholder"/>
        </w:category>
        <w:types>
          <w:type w:val="bbPlcHdr"/>
        </w:types>
        <w:behaviors>
          <w:behavior w:val="content"/>
        </w:behaviors>
        <w:guid w:val="{C50542C4-25E1-499B-9B3D-60B12B83B9B8}"/>
      </w:docPartPr>
      <w:docPartBody>
        <w:p w:rsidR="00885195" w:rsidRDefault="004E34C7" w:rsidP="004E34C7">
          <w:pPr>
            <w:pStyle w:val="2305DB05070E43B085BB873918B3AA93"/>
          </w:pPr>
          <w:r w:rsidRPr="00A523C9">
            <w:rPr>
              <w:rStyle w:val="PlaceholderText"/>
            </w:rPr>
            <w:t>Click or tap here to enter text.</w:t>
          </w:r>
        </w:p>
      </w:docPartBody>
    </w:docPart>
    <w:docPart>
      <w:docPartPr>
        <w:name w:val="551A9B92C6CD439FB352083278577316"/>
        <w:category>
          <w:name w:val="General"/>
          <w:gallery w:val="placeholder"/>
        </w:category>
        <w:types>
          <w:type w:val="bbPlcHdr"/>
        </w:types>
        <w:behaviors>
          <w:behavior w:val="content"/>
        </w:behaviors>
        <w:guid w:val="{3BCB1F84-843C-48B9-915A-864A67677212}"/>
      </w:docPartPr>
      <w:docPartBody>
        <w:p w:rsidR="00885195" w:rsidRDefault="004E34C7" w:rsidP="004E34C7">
          <w:pPr>
            <w:pStyle w:val="551A9B92C6CD439FB352083278577316"/>
          </w:pPr>
          <w:r w:rsidRPr="00A523C9">
            <w:rPr>
              <w:rStyle w:val="PlaceholderText"/>
            </w:rPr>
            <w:t>Click or tap here to enter text.</w:t>
          </w:r>
        </w:p>
      </w:docPartBody>
    </w:docPart>
    <w:docPart>
      <w:docPartPr>
        <w:name w:val="34013619D3A844B0BDC264E7218377B3"/>
        <w:category>
          <w:name w:val="General"/>
          <w:gallery w:val="placeholder"/>
        </w:category>
        <w:types>
          <w:type w:val="bbPlcHdr"/>
        </w:types>
        <w:behaviors>
          <w:behavior w:val="content"/>
        </w:behaviors>
        <w:guid w:val="{77BC4019-A7E9-484C-B92D-4917EA959B1A}"/>
      </w:docPartPr>
      <w:docPartBody>
        <w:p w:rsidR="00885195" w:rsidRDefault="004E34C7" w:rsidP="004E34C7">
          <w:pPr>
            <w:pStyle w:val="34013619D3A844B0BDC264E7218377B3"/>
          </w:pPr>
          <w:r w:rsidRPr="00A523C9">
            <w:rPr>
              <w:rStyle w:val="PlaceholderText"/>
            </w:rPr>
            <w:t>Click or tap here to enter text.</w:t>
          </w:r>
        </w:p>
      </w:docPartBody>
    </w:docPart>
    <w:docPart>
      <w:docPartPr>
        <w:name w:val="F8E53D2DB7094E48B3457F9A9F50F189"/>
        <w:category>
          <w:name w:val="General"/>
          <w:gallery w:val="placeholder"/>
        </w:category>
        <w:types>
          <w:type w:val="bbPlcHdr"/>
        </w:types>
        <w:behaviors>
          <w:behavior w:val="content"/>
        </w:behaviors>
        <w:guid w:val="{8D89079B-122E-423F-A75E-0A5BB2D2BE62}"/>
      </w:docPartPr>
      <w:docPartBody>
        <w:p w:rsidR="00885195" w:rsidRDefault="004E34C7" w:rsidP="004E34C7">
          <w:pPr>
            <w:pStyle w:val="F8E53D2DB7094E48B3457F9A9F50F189"/>
          </w:pPr>
          <w:r w:rsidRPr="00A523C9">
            <w:rPr>
              <w:rStyle w:val="PlaceholderText"/>
            </w:rPr>
            <w:t>Click or tap here to enter text.</w:t>
          </w:r>
        </w:p>
      </w:docPartBody>
    </w:docPart>
    <w:docPart>
      <w:docPartPr>
        <w:name w:val="295862F94921421385271637B023BCE0"/>
        <w:category>
          <w:name w:val="General"/>
          <w:gallery w:val="placeholder"/>
        </w:category>
        <w:types>
          <w:type w:val="bbPlcHdr"/>
        </w:types>
        <w:behaviors>
          <w:behavior w:val="content"/>
        </w:behaviors>
        <w:guid w:val="{389921C5-B3C6-49FF-A527-497A8B4BE660}"/>
      </w:docPartPr>
      <w:docPartBody>
        <w:p w:rsidR="00885195" w:rsidRDefault="004E34C7" w:rsidP="004E34C7">
          <w:pPr>
            <w:pStyle w:val="295862F94921421385271637B023BCE0"/>
          </w:pPr>
          <w:r w:rsidRPr="00A523C9">
            <w:rPr>
              <w:rStyle w:val="PlaceholderText"/>
            </w:rPr>
            <w:t>Click or tap here to enter text.</w:t>
          </w:r>
        </w:p>
      </w:docPartBody>
    </w:docPart>
    <w:docPart>
      <w:docPartPr>
        <w:name w:val="9710CE1993F549FD9D65465AA06C42C9"/>
        <w:category>
          <w:name w:val="General"/>
          <w:gallery w:val="placeholder"/>
        </w:category>
        <w:types>
          <w:type w:val="bbPlcHdr"/>
        </w:types>
        <w:behaviors>
          <w:behavior w:val="content"/>
        </w:behaviors>
        <w:guid w:val="{EC15E696-CA3A-414C-BC8D-4F22262F5214}"/>
      </w:docPartPr>
      <w:docPartBody>
        <w:p w:rsidR="00885195" w:rsidRDefault="004E34C7" w:rsidP="004E34C7">
          <w:pPr>
            <w:pStyle w:val="9710CE1993F549FD9D65465AA06C42C9"/>
          </w:pPr>
          <w:r w:rsidRPr="00A523C9">
            <w:rPr>
              <w:rStyle w:val="PlaceholderText"/>
            </w:rPr>
            <w:t>Click or tap here to enter text.</w:t>
          </w:r>
        </w:p>
      </w:docPartBody>
    </w:docPart>
    <w:docPart>
      <w:docPartPr>
        <w:name w:val="6EDAA352ABBE4EBCA864E40078875A04"/>
        <w:category>
          <w:name w:val="General"/>
          <w:gallery w:val="placeholder"/>
        </w:category>
        <w:types>
          <w:type w:val="bbPlcHdr"/>
        </w:types>
        <w:behaviors>
          <w:behavior w:val="content"/>
        </w:behaviors>
        <w:guid w:val="{5CC338F9-24A4-4830-A017-34E73F78D9A7}"/>
      </w:docPartPr>
      <w:docPartBody>
        <w:p w:rsidR="00885195" w:rsidRDefault="004E34C7" w:rsidP="004E34C7">
          <w:pPr>
            <w:pStyle w:val="6EDAA352ABBE4EBCA864E40078875A04"/>
          </w:pPr>
          <w:r w:rsidRPr="00A523C9">
            <w:rPr>
              <w:rStyle w:val="PlaceholderText"/>
            </w:rPr>
            <w:t>Click or tap here to enter text.</w:t>
          </w:r>
        </w:p>
      </w:docPartBody>
    </w:docPart>
    <w:docPart>
      <w:docPartPr>
        <w:name w:val="97162FB45946476FAAF8DF90AD389FDB"/>
        <w:category>
          <w:name w:val="General"/>
          <w:gallery w:val="placeholder"/>
        </w:category>
        <w:types>
          <w:type w:val="bbPlcHdr"/>
        </w:types>
        <w:behaviors>
          <w:behavior w:val="content"/>
        </w:behaviors>
        <w:guid w:val="{E790160C-0C9B-4BC1-B255-E0883F103D92}"/>
      </w:docPartPr>
      <w:docPartBody>
        <w:p w:rsidR="00885195" w:rsidRDefault="004E34C7" w:rsidP="004E34C7">
          <w:pPr>
            <w:pStyle w:val="97162FB45946476FAAF8DF90AD389FDB"/>
          </w:pPr>
          <w:r w:rsidRPr="00A523C9">
            <w:rPr>
              <w:rStyle w:val="PlaceholderText"/>
            </w:rPr>
            <w:t>Click or tap here to enter text.</w:t>
          </w:r>
        </w:p>
      </w:docPartBody>
    </w:docPart>
    <w:docPart>
      <w:docPartPr>
        <w:name w:val="FFCA4E3F4E9443C7B7C0A17588B2C122"/>
        <w:category>
          <w:name w:val="General"/>
          <w:gallery w:val="placeholder"/>
        </w:category>
        <w:types>
          <w:type w:val="bbPlcHdr"/>
        </w:types>
        <w:behaviors>
          <w:behavior w:val="content"/>
        </w:behaviors>
        <w:guid w:val="{24F8730E-D165-4DF5-89D2-6329C406524B}"/>
      </w:docPartPr>
      <w:docPartBody>
        <w:p w:rsidR="00885195" w:rsidRDefault="004E34C7" w:rsidP="004E34C7">
          <w:pPr>
            <w:pStyle w:val="FFCA4E3F4E9443C7B7C0A17588B2C122"/>
          </w:pPr>
          <w:r w:rsidRPr="00A523C9">
            <w:rPr>
              <w:rStyle w:val="PlaceholderText"/>
            </w:rPr>
            <w:t>Click or tap here to enter text.</w:t>
          </w:r>
        </w:p>
      </w:docPartBody>
    </w:docPart>
    <w:docPart>
      <w:docPartPr>
        <w:name w:val="34D7B47BD0084199BF56189E2E22E9B9"/>
        <w:category>
          <w:name w:val="General"/>
          <w:gallery w:val="placeholder"/>
        </w:category>
        <w:types>
          <w:type w:val="bbPlcHdr"/>
        </w:types>
        <w:behaviors>
          <w:behavior w:val="content"/>
        </w:behaviors>
        <w:guid w:val="{B553D3AD-BB31-408E-B296-F92FCE0E4BF5}"/>
      </w:docPartPr>
      <w:docPartBody>
        <w:p w:rsidR="00885195" w:rsidRDefault="004E34C7" w:rsidP="004E34C7">
          <w:pPr>
            <w:pStyle w:val="34D7B47BD0084199BF56189E2E22E9B9"/>
          </w:pPr>
          <w:r w:rsidRPr="00A523C9">
            <w:rPr>
              <w:rStyle w:val="PlaceholderText"/>
            </w:rPr>
            <w:t>Click or tap here to enter text.</w:t>
          </w:r>
        </w:p>
      </w:docPartBody>
    </w:docPart>
    <w:docPart>
      <w:docPartPr>
        <w:name w:val="EF7925EA871D47AD87146CB7761C9837"/>
        <w:category>
          <w:name w:val="General"/>
          <w:gallery w:val="placeholder"/>
        </w:category>
        <w:types>
          <w:type w:val="bbPlcHdr"/>
        </w:types>
        <w:behaviors>
          <w:behavior w:val="content"/>
        </w:behaviors>
        <w:guid w:val="{8A6F4A23-D0C3-4CD6-9794-FD1C1BD9C807}"/>
      </w:docPartPr>
      <w:docPartBody>
        <w:p w:rsidR="00885195" w:rsidRDefault="004E34C7" w:rsidP="004E34C7">
          <w:pPr>
            <w:pStyle w:val="EF7925EA871D47AD87146CB7761C9837"/>
          </w:pPr>
          <w:r w:rsidRPr="00A523C9">
            <w:rPr>
              <w:rStyle w:val="PlaceholderText"/>
            </w:rPr>
            <w:t>Click or tap here to enter text.</w:t>
          </w:r>
        </w:p>
      </w:docPartBody>
    </w:docPart>
    <w:docPart>
      <w:docPartPr>
        <w:name w:val="6F16B6BD0A2D4BEBB542BCFB1D792EFC"/>
        <w:category>
          <w:name w:val="General"/>
          <w:gallery w:val="placeholder"/>
        </w:category>
        <w:types>
          <w:type w:val="bbPlcHdr"/>
        </w:types>
        <w:behaviors>
          <w:behavior w:val="content"/>
        </w:behaviors>
        <w:guid w:val="{2A056856-C0F6-4E3F-98C8-1AB7086FBF0A}"/>
      </w:docPartPr>
      <w:docPartBody>
        <w:p w:rsidR="00885195" w:rsidRDefault="004E34C7" w:rsidP="004E34C7">
          <w:pPr>
            <w:pStyle w:val="6F16B6BD0A2D4BEBB542BCFB1D792EFC"/>
          </w:pPr>
          <w:r w:rsidRPr="00A523C9">
            <w:rPr>
              <w:rStyle w:val="PlaceholderText"/>
            </w:rPr>
            <w:t>Click or tap here to enter text.</w:t>
          </w:r>
        </w:p>
      </w:docPartBody>
    </w:docPart>
    <w:docPart>
      <w:docPartPr>
        <w:name w:val="603892E9CD22452EBE816D355BB5F258"/>
        <w:category>
          <w:name w:val="General"/>
          <w:gallery w:val="placeholder"/>
        </w:category>
        <w:types>
          <w:type w:val="bbPlcHdr"/>
        </w:types>
        <w:behaviors>
          <w:behavior w:val="content"/>
        </w:behaviors>
        <w:guid w:val="{9BE7CC27-730C-4A28-90A5-8EB57C714E2F}"/>
      </w:docPartPr>
      <w:docPartBody>
        <w:p w:rsidR="00885195" w:rsidRDefault="004E34C7" w:rsidP="004E34C7">
          <w:pPr>
            <w:pStyle w:val="603892E9CD22452EBE816D355BB5F258"/>
          </w:pPr>
          <w:r w:rsidRPr="00A523C9">
            <w:rPr>
              <w:rStyle w:val="PlaceholderText"/>
            </w:rPr>
            <w:t>Click or tap here to enter text.</w:t>
          </w:r>
        </w:p>
      </w:docPartBody>
    </w:docPart>
    <w:docPart>
      <w:docPartPr>
        <w:name w:val="E5EDC91DBC754B4C9AE4F9A800EAD269"/>
        <w:category>
          <w:name w:val="General"/>
          <w:gallery w:val="placeholder"/>
        </w:category>
        <w:types>
          <w:type w:val="bbPlcHdr"/>
        </w:types>
        <w:behaviors>
          <w:behavior w:val="content"/>
        </w:behaviors>
        <w:guid w:val="{6554373B-3FB3-4FC0-845B-CFB33C7F3697}"/>
      </w:docPartPr>
      <w:docPartBody>
        <w:p w:rsidR="00885195" w:rsidRDefault="004E34C7" w:rsidP="004E34C7">
          <w:pPr>
            <w:pStyle w:val="E5EDC91DBC754B4C9AE4F9A800EAD269"/>
          </w:pPr>
          <w:r w:rsidRPr="00A523C9">
            <w:rPr>
              <w:rStyle w:val="PlaceholderText"/>
            </w:rPr>
            <w:t>Click or tap here to enter text.</w:t>
          </w:r>
        </w:p>
      </w:docPartBody>
    </w:docPart>
    <w:docPart>
      <w:docPartPr>
        <w:name w:val="0EE99B1DEACD4F728A0AF0D412E98E91"/>
        <w:category>
          <w:name w:val="General"/>
          <w:gallery w:val="placeholder"/>
        </w:category>
        <w:types>
          <w:type w:val="bbPlcHdr"/>
        </w:types>
        <w:behaviors>
          <w:behavior w:val="content"/>
        </w:behaviors>
        <w:guid w:val="{EAD55F6B-A5A1-461E-BC80-8327FE7033E8}"/>
      </w:docPartPr>
      <w:docPartBody>
        <w:p w:rsidR="00885195" w:rsidRDefault="004E34C7" w:rsidP="004E34C7">
          <w:pPr>
            <w:pStyle w:val="0EE99B1DEACD4F728A0AF0D412E98E91"/>
          </w:pPr>
          <w:r w:rsidRPr="00A523C9">
            <w:rPr>
              <w:rStyle w:val="PlaceholderText"/>
            </w:rPr>
            <w:t>Click or tap here to enter text.</w:t>
          </w:r>
        </w:p>
      </w:docPartBody>
    </w:docPart>
    <w:docPart>
      <w:docPartPr>
        <w:name w:val="16458F82E83C434C9423BE4B443A22DC"/>
        <w:category>
          <w:name w:val="General"/>
          <w:gallery w:val="placeholder"/>
        </w:category>
        <w:types>
          <w:type w:val="bbPlcHdr"/>
        </w:types>
        <w:behaviors>
          <w:behavior w:val="content"/>
        </w:behaviors>
        <w:guid w:val="{D6EE9C00-C4C0-47D2-B25D-E6ABE3B9C9EC}"/>
      </w:docPartPr>
      <w:docPartBody>
        <w:p w:rsidR="00885195" w:rsidRDefault="004E34C7" w:rsidP="004E34C7">
          <w:pPr>
            <w:pStyle w:val="16458F82E83C434C9423BE4B443A22DC"/>
          </w:pPr>
          <w:r w:rsidRPr="00A523C9">
            <w:rPr>
              <w:rStyle w:val="PlaceholderText"/>
            </w:rPr>
            <w:t>Click or tap here to enter text.</w:t>
          </w:r>
        </w:p>
      </w:docPartBody>
    </w:docPart>
    <w:docPart>
      <w:docPartPr>
        <w:name w:val="29AE34A9AD664325A74EB8A8BA303185"/>
        <w:category>
          <w:name w:val="General"/>
          <w:gallery w:val="placeholder"/>
        </w:category>
        <w:types>
          <w:type w:val="bbPlcHdr"/>
        </w:types>
        <w:behaviors>
          <w:behavior w:val="content"/>
        </w:behaviors>
        <w:guid w:val="{C81D3372-9AA8-4839-B2B7-15CD352394DD}"/>
      </w:docPartPr>
      <w:docPartBody>
        <w:p w:rsidR="00885195" w:rsidRDefault="004E34C7" w:rsidP="004E34C7">
          <w:pPr>
            <w:pStyle w:val="29AE34A9AD664325A74EB8A8BA303185"/>
          </w:pPr>
          <w:r w:rsidRPr="00A523C9">
            <w:rPr>
              <w:rStyle w:val="PlaceholderText"/>
            </w:rPr>
            <w:t>Click or tap here to enter text.</w:t>
          </w:r>
        </w:p>
      </w:docPartBody>
    </w:docPart>
    <w:docPart>
      <w:docPartPr>
        <w:name w:val="6805DF6F9DE94ACA8968BCF8748BA84B"/>
        <w:category>
          <w:name w:val="General"/>
          <w:gallery w:val="placeholder"/>
        </w:category>
        <w:types>
          <w:type w:val="bbPlcHdr"/>
        </w:types>
        <w:behaviors>
          <w:behavior w:val="content"/>
        </w:behaviors>
        <w:guid w:val="{681FD1E1-ED48-4468-9178-2B43D68CFA96}"/>
      </w:docPartPr>
      <w:docPartBody>
        <w:p w:rsidR="00885195" w:rsidRDefault="004E34C7" w:rsidP="004E34C7">
          <w:pPr>
            <w:pStyle w:val="6805DF6F9DE94ACA8968BCF8748BA84B"/>
          </w:pPr>
          <w:r w:rsidRPr="00A523C9">
            <w:rPr>
              <w:rStyle w:val="PlaceholderText"/>
            </w:rPr>
            <w:t>Click or tap here to enter text.</w:t>
          </w:r>
        </w:p>
      </w:docPartBody>
    </w:docPart>
    <w:docPart>
      <w:docPartPr>
        <w:name w:val="5E6962208BDD45F294C8A9FA2B1A84AE"/>
        <w:category>
          <w:name w:val="General"/>
          <w:gallery w:val="placeholder"/>
        </w:category>
        <w:types>
          <w:type w:val="bbPlcHdr"/>
        </w:types>
        <w:behaviors>
          <w:behavior w:val="content"/>
        </w:behaviors>
        <w:guid w:val="{C65ADDA6-08D1-460D-8942-BE70EFFC66C5}"/>
      </w:docPartPr>
      <w:docPartBody>
        <w:p w:rsidR="00885195" w:rsidRDefault="004E34C7" w:rsidP="004E34C7">
          <w:pPr>
            <w:pStyle w:val="5E6962208BDD45F294C8A9FA2B1A84AE"/>
          </w:pPr>
          <w:r w:rsidRPr="00A523C9">
            <w:rPr>
              <w:rStyle w:val="PlaceholderText"/>
            </w:rPr>
            <w:t>Click or tap here to enter text.</w:t>
          </w:r>
        </w:p>
      </w:docPartBody>
    </w:docPart>
    <w:docPart>
      <w:docPartPr>
        <w:name w:val="335C66888DA74755B9C9978B635B4B33"/>
        <w:category>
          <w:name w:val="General"/>
          <w:gallery w:val="placeholder"/>
        </w:category>
        <w:types>
          <w:type w:val="bbPlcHdr"/>
        </w:types>
        <w:behaviors>
          <w:behavior w:val="content"/>
        </w:behaviors>
        <w:guid w:val="{5B103BD8-9ACA-4D95-958C-91697456D354}"/>
      </w:docPartPr>
      <w:docPartBody>
        <w:p w:rsidR="00885195" w:rsidRDefault="004E34C7" w:rsidP="004E34C7">
          <w:pPr>
            <w:pStyle w:val="335C66888DA74755B9C9978B635B4B33"/>
          </w:pPr>
          <w:r w:rsidRPr="00A523C9">
            <w:rPr>
              <w:rStyle w:val="PlaceholderText"/>
            </w:rPr>
            <w:t>Click or tap here to enter text.</w:t>
          </w:r>
        </w:p>
      </w:docPartBody>
    </w:docPart>
    <w:docPart>
      <w:docPartPr>
        <w:name w:val="3D7A53510BFF47599420F04148D67E31"/>
        <w:category>
          <w:name w:val="General"/>
          <w:gallery w:val="placeholder"/>
        </w:category>
        <w:types>
          <w:type w:val="bbPlcHdr"/>
        </w:types>
        <w:behaviors>
          <w:behavior w:val="content"/>
        </w:behaviors>
        <w:guid w:val="{C2604518-F52E-44E2-8850-A1740A662CED}"/>
      </w:docPartPr>
      <w:docPartBody>
        <w:p w:rsidR="00885195" w:rsidRDefault="004E34C7" w:rsidP="004E34C7">
          <w:pPr>
            <w:pStyle w:val="3D7A53510BFF47599420F04148D67E31"/>
          </w:pPr>
          <w:r w:rsidRPr="00A523C9">
            <w:rPr>
              <w:rStyle w:val="PlaceholderText"/>
            </w:rPr>
            <w:t>Click or tap here to enter text.</w:t>
          </w:r>
        </w:p>
      </w:docPartBody>
    </w:docPart>
    <w:docPart>
      <w:docPartPr>
        <w:name w:val="44B7ACCD35A84952AFECCCCDE571D234"/>
        <w:category>
          <w:name w:val="General"/>
          <w:gallery w:val="placeholder"/>
        </w:category>
        <w:types>
          <w:type w:val="bbPlcHdr"/>
        </w:types>
        <w:behaviors>
          <w:behavior w:val="content"/>
        </w:behaviors>
        <w:guid w:val="{0F8ECA3C-2728-47EA-813E-09AC8B134F52}"/>
      </w:docPartPr>
      <w:docPartBody>
        <w:p w:rsidR="00761E16" w:rsidRDefault="00304D81" w:rsidP="00304D81">
          <w:pPr>
            <w:pStyle w:val="44B7ACCD35A84952AFECCCCDE571D234"/>
          </w:pPr>
          <w:r w:rsidRPr="00A523C9">
            <w:rPr>
              <w:rStyle w:val="PlaceholderText"/>
            </w:rPr>
            <w:t>Click or tap here to enter text.</w:t>
          </w:r>
        </w:p>
      </w:docPartBody>
    </w:docPart>
    <w:docPart>
      <w:docPartPr>
        <w:name w:val="B86342B686064DB4A443EBC08BFA0E76"/>
        <w:category>
          <w:name w:val="General"/>
          <w:gallery w:val="placeholder"/>
        </w:category>
        <w:types>
          <w:type w:val="bbPlcHdr"/>
        </w:types>
        <w:behaviors>
          <w:behavior w:val="content"/>
        </w:behaviors>
        <w:guid w:val="{F9C4E6E3-67CB-4D83-ADCA-3344DECAA6CD}"/>
      </w:docPartPr>
      <w:docPartBody>
        <w:p w:rsidR="00761E16" w:rsidRDefault="00304D81" w:rsidP="00304D81">
          <w:pPr>
            <w:pStyle w:val="B86342B686064DB4A443EBC08BFA0E76"/>
          </w:pPr>
          <w:r w:rsidRPr="00A523C9">
            <w:rPr>
              <w:rStyle w:val="PlaceholderText"/>
            </w:rPr>
            <w:t>Click or tap here to enter text.</w:t>
          </w:r>
        </w:p>
      </w:docPartBody>
    </w:docPart>
    <w:docPart>
      <w:docPartPr>
        <w:name w:val="8FC542B1B3614F5287D34180D7BBDCA7"/>
        <w:category>
          <w:name w:val="General"/>
          <w:gallery w:val="placeholder"/>
        </w:category>
        <w:types>
          <w:type w:val="bbPlcHdr"/>
        </w:types>
        <w:behaviors>
          <w:behavior w:val="content"/>
        </w:behaviors>
        <w:guid w:val="{7E9D45AD-4951-4C7B-901A-33026A4B57AC}"/>
      </w:docPartPr>
      <w:docPartBody>
        <w:p w:rsidR="00761E16" w:rsidRDefault="00304D81" w:rsidP="00304D81">
          <w:pPr>
            <w:pStyle w:val="8FC542B1B3614F5287D34180D7BBDCA7"/>
          </w:pPr>
          <w:r w:rsidRPr="00A523C9">
            <w:rPr>
              <w:rStyle w:val="PlaceholderText"/>
            </w:rPr>
            <w:t>Click or tap here to enter text.</w:t>
          </w:r>
        </w:p>
      </w:docPartBody>
    </w:docPart>
    <w:docPart>
      <w:docPartPr>
        <w:name w:val="E80B505824884929B7ABC407C838371D"/>
        <w:category>
          <w:name w:val="General"/>
          <w:gallery w:val="placeholder"/>
        </w:category>
        <w:types>
          <w:type w:val="bbPlcHdr"/>
        </w:types>
        <w:behaviors>
          <w:behavior w:val="content"/>
        </w:behaviors>
        <w:guid w:val="{50CD179E-7A5D-4607-AD06-0BB83BA5C1A1}"/>
      </w:docPartPr>
      <w:docPartBody>
        <w:p w:rsidR="00322A21" w:rsidRDefault="00761E16" w:rsidP="00761E16">
          <w:pPr>
            <w:pStyle w:val="E80B505824884929B7ABC407C838371D"/>
          </w:pPr>
          <w:r w:rsidRPr="00A523C9">
            <w:rPr>
              <w:rStyle w:val="PlaceholderText"/>
            </w:rPr>
            <w:t>Click or tap here to enter text.</w:t>
          </w:r>
        </w:p>
      </w:docPartBody>
    </w:docPart>
    <w:docPart>
      <w:docPartPr>
        <w:name w:val="54FEC00404764B0A92274568F669D1C8"/>
        <w:category>
          <w:name w:val="General"/>
          <w:gallery w:val="placeholder"/>
        </w:category>
        <w:types>
          <w:type w:val="bbPlcHdr"/>
        </w:types>
        <w:behaviors>
          <w:behavior w:val="content"/>
        </w:behaviors>
        <w:guid w:val="{48AC6FAF-7228-4AB6-9225-A015EC9CEEFA}"/>
      </w:docPartPr>
      <w:docPartBody>
        <w:p w:rsidR="00322A21" w:rsidRDefault="00761E16" w:rsidP="00761E16">
          <w:pPr>
            <w:pStyle w:val="54FEC00404764B0A92274568F669D1C8"/>
          </w:pPr>
          <w:r w:rsidRPr="00A523C9">
            <w:rPr>
              <w:rStyle w:val="PlaceholderText"/>
            </w:rPr>
            <w:t>Click or tap here to enter text.</w:t>
          </w:r>
        </w:p>
      </w:docPartBody>
    </w:docPart>
    <w:docPart>
      <w:docPartPr>
        <w:name w:val="2431A143EFAE4F5F82CDA1269A09892D"/>
        <w:category>
          <w:name w:val="General"/>
          <w:gallery w:val="placeholder"/>
        </w:category>
        <w:types>
          <w:type w:val="bbPlcHdr"/>
        </w:types>
        <w:behaviors>
          <w:behavior w:val="content"/>
        </w:behaviors>
        <w:guid w:val="{CCEF2C10-630F-41EF-A66C-85158F735FFC}"/>
      </w:docPartPr>
      <w:docPartBody>
        <w:p w:rsidR="00322A21" w:rsidRDefault="00761E16" w:rsidP="00761E16">
          <w:pPr>
            <w:pStyle w:val="2431A143EFAE4F5F82CDA1269A09892D"/>
          </w:pPr>
          <w:r w:rsidRPr="00A523C9">
            <w:rPr>
              <w:rStyle w:val="PlaceholderText"/>
            </w:rPr>
            <w:t>Click or tap here to enter text.</w:t>
          </w:r>
        </w:p>
      </w:docPartBody>
    </w:docPart>
    <w:docPart>
      <w:docPartPr>
        <w:name w:val="AE8B6A01C9EA46889F02110C1AF583B5"/>
        <w:category>
          <w:name w:val="General"/>
          <w:gallery w:val="placeholder"/>
        </w:category>
        <w:types>
          <w:type w:val="bbPlcHdr"/>
        </w:types>
        <w:behaviors>
          <w:behavior w:val="content"/>
        </w:behaviors>
        <w:guid w:val="{034948E6-538B-4F19-B5D8-543E07390BEB}"/>
      </w:docPartPr>
      <w:docPartBody>
        <w:p w:rsidR="00322A21" w:rsidRDefault="00761E16" w:rsidP="00761E16">
          <w:pPr>
            <w:pStyle w:val="AE8B6A01C9EA46889F02110C1AF583B5"/>
          </w:pPr>
          <w:r w:rsidRPr="00A523C9">
            <w:rPr>
              <w:rStyle w:val="PlaceholderText"/>
            </w:rPr>
            <w:t>Click or tap here to enter text.</w:t>
          </w:r>
        </w:p>
      </w:docPartBody>
    </w:docPart>
    <w:docPart>
      <w:docPartPr>
        <w:name w:val="4434648E170F4A85B0507050192FA63B"/>
        <w:category>
          <w:name w:val="General"/>
          <w:gallery w:val="placeholder"/>
        </w:category>
        <w:types>
          <w:type w:val="bbPlcHdr"/>
        </w:types>
        <w:behaviors>
          <w:behavior w:val="content"/>
        </w:behaviors>
        <w:guid w:val="{5703C901-E145-4569-8A04-C5DE1CD1FBCD}"/>
      </w:docPartPr>
      <w:docPartBody>
        <w:p w:rsidR="00322A21" w:rsidRDefault="00761E16" w:rsidP="00761E16">
          <w:pPr>
            <w:pStyle w:val="4434648E170F4A85B0507050192FA63B"/>
          </w:pPr>
          <w:r w:rsidRPr="00A523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C7"/>
    <w:rsid w:val="0012310C"/>
    <w:rsid w:val="00304D81"/>
    <w:rsid w:val="00322A21"/>
    <w:rsid w:val="003F7340"/>
    <w:rsid w:val="004E34C7"/>
    <w:rsid w:val="00562FD8"/>
    <w:rsid w:val="006439ED"/>
    <w:rsid w:val="006A0E8B"/>
    <w:rsid w:val="00761E16"/>
    <w:rsid w:val="00885195"/>
    <w:rsid w:val="008C1516"/>
    <w:rsid w:val="00A833F3"/>
    <w:rsid w:val="00C4086F"/>
    <w:rsid w:val="00D138F9"/>
    <w:rsid w:val="00FB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E16"/>
    <w:rPr>
      <w:color w:val="666666"/>
    </w:rPr>
  </w:style>
  <w:style w:type="paragraph" w:customStyle="1" w:styleId="121F6F3B5DFC4A90B301C434556F1EC0">
    <w:name w:val="121F6F3B5DFC4A90B301C434556F1EC0"/>
    <w:rsid w:val="004E34C7"/>
  </w:style>
  <w:style w:type="paragraph" w:customStyle="1" w:styleId="79527051C2FD4BCC80224AFED4FCE405">
    <w:name w:val="79527051C2FD4BCC80224AFED4FCE405"/>
    <w:rsid w:val="004E34C7"/>
  </w:style>
  <w:style w:type="paragraph" w:customStyle="1" w:styleId="2305DB05070E43B085BB873918B3AA93">
    <w:name w:val="2305DB05070E43B085BB873918B3AA93"/>
    <w:rsid w:val="004E34C7"/>
  </w:style>
  <w:style w:type="paragraph" w:customStyle="1" w:styleId="551A9B92C6CD439FB352083278577316">
    <w:name w:val="551A9B92C6CD439FB352083278577316"/>
    <w:rsid w:val="004E34C7"/>
  </w:style>
  <w:style w:type="paragraph" w:customStyle="1" w:styleId="34013619D3A844B0BDC264E7218377B3">
    <w:name w:val="34013619D3A844B0BDC264E7218377B3"/>
    <w:rsid w:val="004E34C7"/>
  </w:style>
  <w:style w:type="paragraph" w:customStyle="1" w:styleId="F8E53D2DB7094E48B3457F9A9F50F189">
    <w:name w:val="F8E53D2DB7094E48B3457F9A9F50F189"/>
    <w:rsid w:val="004E34C7"/>
  </w:style>
  <w:style w:type="paragraph" w:customStyle="1" w:styleId="295862F94921421385271637B023BCE0">
    <w:name w:val="295862F94921421385271637B023BCE0"/>
    <w:rsid w:val="004E34C7"/>
  </w:style>
  <w:style w:type="paragraph" w:customStyle="1" w:styleId="9710CE1993F549FD9D65465AA06C42C9">
    <w:name w:val="9710CE1993F549FD9D65465AA06C42C9"/>
    <w:rsid w:val="004E34C7"/>
  </w:style>
  <w:style w:type="paragraph" w:customStyle="1" w:styleId="6EDAA352ABBE4EBCA864E40078875A04">
    <w:name w:val="6EDAA352ABBE4EBCA864E40078875A04"/>
    <w:rsid w:val="004E34C7"/>
  </w:style>
  <w:style w:type="paragraph" w:customStyle="1" w:styleId="97162FB45946476FAAF8DF90AD389FDB">
    <w:name w:val="97162FB45946476FAAF8DF90AD389FDB"/>
    <w:rsid w:val="004E34C7"/>
  </w:style>
  <w:style w:type="paragraph" w:customStyle="1" w:styleId="E80B505824884929B7ABC407C838371D">
    <w:name w:val="E80B505824884929B7ABC407C838371D"/>
    <w:rsid w:val="00761E16"/>
  </w:style>
  <w:style w:type="paragraph" w:customStyle="1" w:styleId="FFCA4E3F4E9443C7B7C0A17588B2C122">
    <w:name w:val="FFCA4E3F4E9443C7B7C0A17588B2C122"/>
    <w:rsid w:val="004E34C7"/>
  </w:style>
  <w:style w:type="paragraph" w:customStyle="1" w:styleId="34D7B47BD0084199BF56189E2E22E9B9">
    <w:name w:val="34D7B47BD0084199BF56189E2E22E9B9"/>
    <w:rsid w:val="004E34C7"/>
  </w:style>
  <w:style w:type="paragraph" w:customStyle="1" w:styleId="EF7925EA871D47AD87146CB7761C9837">
    <w:name w:val="EF7925EA871D47AD87146CB7761C9837"/>
    <w:rsid w:val="004E34C7"/>
  </w:style>
  <w:style w:type="paragraph" w:customStyle="1" w:styleId="54FEC00404764B0A92274568F669D1C8">
    <w:name w:val="54FEC00404764B0A92274568F669D1C8"/>
    <w:rsid w:val="00761E16"/>
  </w:style>
  <w:style w:type="paragraph" w:customStyle="1" w:styleId="6F16B6BD0A2D4BEBB542BCFB1D792EFC">
    <w:name w:val="6F16B6BD0A2D4BEBB542BCFB1D792EFC"/>
    <w:rsid w:val="004E34C7"/>
  </w:style>
  <w:style w:type="paragraph" w:customStyle="1" w:styleId="603892E9CD22452EBE816D355BB5F258">
    <w:name w:val="603892E9CD22452EBE816D355BB5F258"/>
    <w:rsid w:val="004E34C7"/>
  </w:style>
  <w:style w:type="paragraph" w:customStyle="1" w:styleId="E5EDC91DBC754B4C9AE4F9A800EAD269">
    <w:name w:val="E5EDC91DBC754B4C9AE4F9A800EAD269"/>
    <w:rsid w:val="004E34C7"/>
  </w:style>
  <w:style w:type="paragraph" w:customStyle="1" w:styleId="0EE99B1DEACD4F728A0AF0D412E98E91">
    <w:name w:val="0EE99B1DEACD4F728A0AF0D412E98E91"/>
    <w:rsid w:val="004E34C7"/>
  </w:style>
  <w:style w:type="paragraph" w:customStyle="1" w:styleId="16458F82E83C434C9423BE4B443A22DC">
    <w:name w:val="16458F82E83C434C9423BE4B443A22DC"/>
    <w:rsid w:val="004E34C7"/>
  </w:style>
  <w:style w:type="paragraph" w:customStyle="1" w:styleId="29AE34A9AD664325A74EB8A8BA303185">
    <w:name w:val="29AE34A9AD664325A74EB8A8BA303185"/>
    <w:rsid w:val="004E34C7"/>
  </w:style>
  <w:style w:type="paragraph" w:customStyle="1" w:styleId="6805DF6F9DE94ACA8968BCF8748BA84B">
    <w:name w:val="6805DF6F9DE94ACA8968BCF8748BA84B"/>
    <w:rsid w:val="004E34C7"/>
  </w:style>
  <w:style w:type="paragraph" w:customStyle="1" w:styleId="5E6962208BDD45F294C8A9FA2B1A84AE">
    <w:name w:val="5E6962208BDD45F294C8A9FA2B1A84AE"/>
    <w:rsid w:val="004E34C7"/>
  </w:style>
  <w:style w:type="paragraph" w:customStyle="1" w:styleId="335C66888DA74755B9C9978B635B4B33">
    <w:name w:val="335C66888DA74755B9C9978B635B4B33"/>
    <w:rsid w:val="004E34C7"/>
  </w:style>
  <w:style w:type="paragraph" w:customStyle="1" w:styleId="3D7A53510BFF47599420F04148D67E31">
    <w:name w:val="3D7A53510BFF47599420F04148D67E31"/>
    <w:rsid w:val="004E34C7"/>
  </w:style>
  <w:style w:type="paragraph" w:customStyle="1" w:styleId="44B7ACCD35A84952AFECCCCDE571D234">
    <w:name w:val="44B7ACCD35A84952AFECCCCDE571D234"/>
    <w:rsid w:val="00304D81"/>
  </w:style>
  <w:style w:type="paragraph" w:customStyle="1" w:styleId="B86342B686064DB4A443EBC08BFA0E76">
    <w:name w:val="B86342B686064DB4A443EBC08BFA0E76"/>
    <w:rsid w:val="00304D81"/>
  </w:style>
  <w:style w:type="paragraph" w:customStyle="1" w:styleId="8FC542B1B3614F5287D34180D7BBDCA7">
    <w:name w:val="8FC542B1B3614F5287D34180D7BBDCA7"/>
    <w:rsid w:val="00304D81"/>
  </w:style>
  <w:style w:type="paragraph" w:customStyle="1" w:styleId="2431A143EFAE4F5F82CDA1269A09892D">
    <w:name w:val="2431A143EFAE4F5F82CDA1269A09892D"/>
    <w:rsid w:val="00761E16"/>
  </w:style>
  <w:style w:type="paragraph" w:customStyle="1" w:styleId="AE8B6A01C9EA46889F02110C1AF583B5">
    <w:name w:val="AE8B6A01C9EA46889F02110C1AF583B5"/>
    <w:rsid w:val="00761E16"/>
  </w:style>
  <w:style w:type="paragraph" w:customStyle="1" w:styleId="4434648E170F4A85B0507050192FA63B">
    <w:name w:val="4434648E170F4A85B0507050192FA63B"/>
    <w:rsid w:val="00761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4575-B0DF-4C13-A3FE-D3A6C5B8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HPCAA</dc:creator>
  <cp:keywords/>
  <dc:description/>
  <cp:lastModifiedBy>HPCAA</cp:lastModifiedBy>
  <cp:revision>77</cp:revision>
  <dcterms:created xsi:type="dcterms:W3CDTF">2024-12-03T16:17:00Z</dcterms:created>
  <dcterms:modified xsi:type="dcterms:W3CDTF">2025-03-25T15:53:00Z</dcterms:modified>
</cp:coreProperties>
</file>